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C3FD" w14:textId="77777777" w:rsidR="00E97229" w:rsidRDefault="00000000">
      <w:pPr>
        <w:spacing w:before="79" w:line="523" w:lineRule="auto"/>
        <w:ind w:left="2467" w:right="2572"/>
        <w:jc w:val="center"/>
        <w:rPr>
          <w:sz w:val="22"/>
          <w:szCs w:val="22"/>
        </w:rPr>
      </w:pPr>
      <w:r>
        <w:rPr>
          <w:color w:val="343434"/>
          <w:spacing w:val="9"/>
          <w:sz w:val="22"/>
          <w:szCs w:val="22"/>
        </w:rPr>
        <w:t>RO</w:t>
      </w:r>
      <w:r>
        <w:rPr>
          <w:color w:val="343434"/>
          <w:sz w:val="22"/>
          <w:szCs w:val="22"/>
        </w:rPr>
        <w:t>U</w:t>
      </w:r>
      <w:r>
        <w:rPr>
          <w:color w:val="343434"/>
          <w:spacing w:val="18"/>
          <w:sz w:val="22"/>
          <w:szCs w:val="22"/>
        </w:rPr>
        <w:t>N</w:t>
      </w:r>
      <w:r>
        <w:rPr>
          <w:color w:val="343434"/>
          <w:sz w:val="22"/>
          <w:szCs w:val="22"/>
        </w:rPr>
        <w:t>D</w:t>
      </w:r>
      <w:r>
        <w:rPr>
          <w:color w:val="343434"/>
          <w:spacing w:val="38"/>
          <w:sz w:val="22"/>
          <w:szCs w:val="22"/>
        </w:rPr>
        <w:t xml:space="preserve"> </w:t>
      </w:r>
      <w:r>
        <w:rPr>
          <w:color w:val="343434"/>
          <w:spacing w:val="9"/>
          <w:sz w:val="22"/>
          <w:szCs w:val="22"/>
        </w:rPr>
        <w:t>H</w:t>
      </w:r>
      <w:r>
        <w:rPr>
          <w:color w:val="343434"/>
          <w:spacing w:val="4"/>
          <w:sz w:val="22"/>
          <w:szCs w:val="22"/>
        </w:rPr>
        <w:t>I</w:t>
      </w:r>
      <w:r>
        <w:rPr>
          <w:color w:val="343434"/>
          <w:spacing w:val="8"/>
          <w:sz w:val="22"/>
          <w:szCs w:val="22"/>
        </w:rPr>
        <w:t>L</w:t>
      </w:r>
      <w:r>
        <w:rPr>
          <w:color w:val="343434"/>
          <w:sz w:val="22"/>
          <w:szCs w:val="22"/>
        </w:rPr>
        <w:t>L</w:t>
      </w:r>
      <w:r>
        <w:rPr>
          <w:color w:val="343434"/>
          <w:spacing w:val="33"/>
          <w:sz w:val="22"/>
          <w:szCs w:val="22"/>
        </w:rPr>
        <w:t xml:space="preserve"> </w:t>
      </w:r>
      <w:r>
        <w:rPr>
          <w:color w:val="343434"/>
          <w:spacing w:val="9"/>
          <w:sz w:val="22"/>
          <w:szCs w:val="22"/>
        </w:rPr>
        <w:t>G</w:t>
      </w:r>
      <w:r>
        <w:rPr>
          <w:color w:val="343434"/>
          <w:spacing w:val="4"/>
          <w:sz w:val="22"/>
          <w:szCs w:val="22"/>
        </w:rPr>
        <w:t>E</w:t>
      </w:r>
      <w:r>
        <w:rPr>
          <w:color w:val="343434"/>
          <w:spacing w:val="9"/>
          <w:sz w:val="22"/>
          <w:szCs w:val="22"/>
        </w:rPr>
        <w:t>N</w:t>
      </w:r>
      <w:r>
        <w:rPr>
          <w:color w:val="343434"/>
          <w:spacing w:val="8"/>
          <w:sz w:val="22"/>
          <w:szCs w:val="22"/>
        </w:rPr>
        <w:t>E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18"/>
          <w:sz w:val="22"/>
          <w:szCs w:val="22"/>
        </w:rPr>
        <w:t>A</w:t>
      </w:r>
      <w:r>
        <w:rPr>
          <w:color w:val="343434"/>
          <w:sz w:val="22"/>
          <w:szCs w:val="22"/>
        </w:rPr>
        <w:t>L</w:t>
      </w:r>
      <w:r>
        <w:rPr>
          <w:color w:val="343434"/>
          <w:spacing w:val="47"/>
          <w:sz w:val="22"/>
          <w:szCs w:val="22"/>
        </w:rPr>
        <w:t xml:space="preserve"> </w:t>
      </w:r>
      <w:r>
        <w:rPr>
          <w:color w:val="343434"/>
          <w:spacing w:val="4"/>
          <w:sz w:val="22"/>
          <w:szCs w:val="22"/>
        </w:rPr>
        <w:t>I</w:t>
      </w:r>
      <w:r>
        <w:rPr>
          <w:color w:val="343434"/>
          <w:spacing w:val="12"/>
          <w:sz w:val="22"/>
          <w:szCs w:val="22"/>
        </w:rPr>
        <w:t>M</w:t>
      </w:r>
      <w:r>
        <w:rPr>
          <w:color w:val="343434"/>
          <w:spacing w:val="7"/>
          <w:sz w:val="22"/>
          <w:szCs w:val="22"/>
        </w:rPr>
        <w:t>P</w:t>
      </w:r>
      <w:r>
        <w:rPr>
          <w:color w:val="343434"/>
          <w:spacing w:val="10"/>
          <w:sz w:val="22"/>
          <w:szCs w:val="22"/>
        </w:rPr>
        <w:t>R</w:t>
      </w:r>
      <w:r>
        <w:rPr>
          <w:color w:val="343434"/>
          <w:spacing w:val="9"/>
          <w:sz w:val="22"/>
          <w:szCs w:val="22"/>
        </w:rPr>
        <w:t>OV</w:t>
      </w:r>
      <w:r>
        <w:rPr>
          <w:color w:val="343434"/>
          <w:spacing w:val="8"/>
          <w:sz w:val="22"/>
          <w:szCs w:val="22"/>
        </w:rPr>
        <w:t>E</w:t>
      </w:r>
      <w:r>
        <w:rPr>
          <w:color w:val="343434"/>
          <w:spacing w:val="12"/>
          <w:sz w:val="22"/>
          <w:szCs w:val="22"/>
        </w:rPr>
        <w:t>M</w:t>
      </w:r>
      <w:r>
        <w:rPr>
          <w:color w:val="343434"/>
          <w:spacing w:val="3"/>
          <w:sz w:val="22"/>
          <w:szCs w:val="22"/>
        </w:rPr>
        <w:t>E</w:t>
      </w:r>
      <w:r>
        <w:rPr>
          <w:color w:val="343434"/>
          <w:spacing w:val="9"/>
          <w:sz w:val="22"/>
          <w:szCs w:val="22"/>
        </w:rPr>
        <w:t>N</w:t>
      </w:r>
      <w:r>
        <w:rPr>
          <w:color w:val="343434"/>
          <w:sz w:val="22"/>
          <w:szCs w:val="22"/>
        </w:rPr>
        <w:t xml:space="preserve">T </w:t>
      </w:r>
      <w:r>
        <w:rPr>
          <w:color w:val="343434"/>
          <w:spacing w:val="14"/>
          <w:sz w:val="22"/>
          <w:szCs w:val="22"/>
        </w:rPr>
        <w:t xml:space="preserve"> </w:t>
      </w:r>
      <w:r>
        <w:rPr>
          <w:color w:val="343434"/>
          <w:spacing w:val="9"/>
          <w:sz w:val="22"/>
          <w:szCs w:val="22"/>
        </w:rPr>
        <w:t>D</w:t>
      </w:r>
      <w:r>
        <w:rPr>
          <w:color w:val="343434"/>
          <w:spacing w:val="5"/>
          <w:w w:val="111"/>
          <w:sz w:val="22"/>
          <w:szCs w:val="22"/>
        </w:rPr>
        <w:t>I</w:t>
      </w:r>
      <w:r>
        <w:rPr>
          <w:color w:val="343434"/>
          <w:spacing w:val="7"/>
          <w:sz w:val="22"/>
          <w:szCs w:val="22"/>
        </w:rPr>
        <w:t>S</w:t>
      </w:r>
      <w:r>
        <w:rPr>
          <w:color w:val="343434"/>
          <w:spacing w:val="8"/>
          <w:w w:val="105"/>
          <w:sz w:val="22"/>
          <w:szCs w:val="22"/>
        </w:rPr>
        <w:t>T</w:t>
      </w:r>
      <w:r>
        <w:rPr>
          <w:color w:val="343434"/>
          <w:w w:val="103"/>
          <w:sz w:val="22"/>
          <w:szCs w:val="22"/>
        </w:rPr>
        <w:t>R</w:t>
      </w:r>
      <w:r>
        <w:rPr>
          <w:color w:val="343434"/>
          <w:spacing w:val="14"/>
          <w:w w:val="103"/>
          <w:sz w:val="22"/>
          <w:szCs w:val="22"/>
        </w:rPr>
        <w:t>I</w:t>
      </w:r>
      <w:r>
        <w:rPr>
          <w:color w:val="343434"/>
          <w:spacing w:val="9"/>
          <w:w w:val="102"/>
          <w:sz w:val="22"/>
          <w:szCs w:val="22"/>
        </w:rPr>
        <w:t>C</w:t>
      </w:r>
      <w:r>
        <w:rPr>
          <w:color w:val="343434"/>
          <w:w w:val="101"/>
          <w:sz w:val="22"/>
          <w:szCs w:val="22"/>
        </w:rPr>
        <w:t xml:space="preserve">T 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18"/>
          <w:sz w:val="22"/>
          <w:szCs w:val="22"/>
        </w:rPr>
        <w:t>E</w:t>
      </w:r>
      <w:r>
        <w:rPr>
          <w:color w:val="343434"/>
          <w:spacing w:val="7"/>
          <w:sz w:val="22"/>
          <w:szCs w:val="22"/>
        </w:rPr>
        <w:t>S</w:t>
      </w:r>
      <w:r>
        <w:rPr>
          <w:color w:val="343434"/>
          <w:spacing w:val="9"/>
          <w:sz w:val="22"/>
          <w:szCs w:val="22"/>
        </w:rPr>
        <w:t>O</w:t>
      </w:r>
      <w:r>
        <w:rPr>
          <w:color w:val="343434"/>
          <w:spacing w:val="8"/>
          <w:sz w:val="22"/>
          <w:szCs w:val="22"/>
        </w:rPr>
        <w:t>L</w:t>
      </w:r>
      <w:r>
        <w:rPr>
          <w:color w:val="343434"/>
          <w:spacing w:val="9"/>
          <w:sz w:val="22"/>
          <w:szCs w:val="22"/>
        </w:rPr>
        <w:t>U</w:t>
      </w:r>
      <w:r>
        <w:rPr>
          <w:color w:val="343434"/>
          <w:sz w:val="22"/>
          <w:szCs w:val="22"/>
        </w:rPr>
        <w:t>T</w:t>
      </w:r>
      <w:r>
        <w:rPr>
          <w:color w:val="343434"/>
          <w:spacing w:val="12"/>
          <w:sz w:val="22"/>
          <w:szCs w:val="22"/>
        </w:rPr>
        <w:t>I</w:t>
      </w:r>
      <w:r>
        <w:rPr>
          <w:color w:val="343434"/>
          <w:spacing w:val="9"/>
          <w:sz w:val="22"/>
          <w:szCs w:val="22"/>
        </w:rPr>
        <w:t>O</w:t>
      </w:r>
      <w:r>
        <w:rPr>
          <w:color w:val="343434"/>
          <w:sz w:val="22"/>
          <w:szCs w:val="22"/>
        </w:rPr>
        <w:t>N</w:t>
      </w:r>
      <w:r>
        <w:rPr>
          <w:color w:val="343434"/>
          <w:spacing w:val="51"/>
          <w:sz w:val="22"/>
          <w:szCs w:val="22"/>
        </w:rPr>
        <w:t xml:space="preserve"> </w:t>
      </w:r>
      <w:r>
        <w:rPr>
          <w:color w:val="343434"/>
          <w:sz w:val="22"/>
          <w:szCs w:val="22"/>
        </w:rPr>
        <w:t>#</w:t>
      </w:r>
      <w:r>
        <w:rPr>
          <w:color w:val="343434"/>
          <w:spacing w:val="22"/>
          <w:sz w:val="22"/>
          <w:szCs w:val="22"/>
        </w:rPr>
        <w:t xml:space="preserve"> </w:t>
      </w:r>
      <w:r>
        <w:rPr>
          <w:color w:val="343434"/>
          <w:spacing w:val="5"/>
          <w:w w:val="91"/>
          <w:sz w:val="22"/>
          <w:szCs w:val="22"/>
        </w:rPr>
        <w:t>3</w:t>
      </w:r>
      <w:r>
        <w:rPr>
          <w:color w:val="343434"/>
          <w:spacing w:val="7"/>
          <w:w w:val="107"/>
          <w:sz w:val="22"/>
          <w:szCs w:val="22"/>
        </w:rPr>
        <w:t>2</w:t>
      </w:r>
      <w:r>
        <w:rPr>
          <w:color w:val="343434"/>
          <w:w w:val="99"/>
          <w:sz w:val="22"/>
          <w:szCs w:val="22"/>
        </w:rPr>
        <w:t>0</w:t>
      </w:r>
    </w:p>
    <w:p w14:paraId="47519A26" w14:textId="77777777" w:rsidR="00E97229" w:rsidRDefault="00000000">
      <w:pPr>
        <w:spacing w:before="6" w:line="246" w:lineRule="auto"/>
        <w:ind w:left="1947" w:right="2046"/>
        <w:jc w:val="center"/>
        <w:rPr>
          <w:sz w:val="24"/>
          <w:szCs w:val="24"/>
        </w:rPr>
      </w:pPr>
      <w:r>
        <w:rPr>
          <w:color w:val="343434"/>
          <w:sz w:val="22"/>
          <w:szCs w:val="22"/>
        </w:rPr>
        <w:t>A</w:t>
      </w:r>
      <w:r>
        <w:rPr>
          <w:color w:val="343434"/>
          <w:spacing w:val="17"/>
          <w:sz w:val="22"/>
          <w:szCs w:val="22"/>
        </w:rPr>
        <w:t xml:space="preserve"> 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17"/>
          <w:sz w:val="22"/>
          <w:szCs w:val="22"/>
        </w:rPr>
        <w:t>E</w:t>
      </w:r>
      <w:r>
        <w:rPr>
          <w:color w:val="343434"/>
          <w:spacing w:val="7"/>
          <w:sz w:val="22"/>
          <w:szCs w:val="22"/>
        </w:rPr>
        <w:t>S</w:t>
      </w:r>
      <w:r>
        <w:rPr>
          <w:color w:val="343434"/>
          <w:spacing w:val="9"/>
          <w:sz w:val="22"/>
          <w:szCs w:val="22"/>
        </w:rPr>
        <w:t>O</w:t>
      </w:r>
      <w:r>
        <w:rPr>
          <w:color w:val="343434"/>
          <w:spacing w:val="8"/>
          <w:sz w:val="22"/>
          <w:szCs w:val="22"/>
        </w:rPr>
        <w:t>L</w:t>
      </w:r>
      <w:r>
        <w:rPr>
          <w:color w:val="343434"/>
          <w:spacing w:val="11"/>
          <w:sz w:val="22"/>
          <w:szCs w:val="22"/>
        </w:rPr>
        <w:t>U</w:t>
      </w:r>
      <w:r>
        <w:rPr>
          <w:color w:val="343434"/>
          <w:sz w:val="22"/>
          <w:szCs w:val="22"/>
        </w:rPr>
        <w:t>T</w:t>
      </w:r>
      <w:r>
        <w:rPr>
          <w:color w:val="343434"/>
          <w:spacing w:val="13"/>
          <w:sz w:val="22"/>
          <w:szCs w:val="22"/>
        </w:rPr>
        <w:t>I</w:t>
      </w:r>
      <w:r>
        <w:rPr>
          <w:color w:val="343434"/>
          <w:spacing w:val="9"/>
          <w:sz w:val="22"/>
          <w:szCs w:val="22"/>
        </w:rPr>
        <w:t>O</w:t>
      </w:r>
      <w:r>
        <w:rPr>
          <w:color w:val="343434"/>
          <w:sz w:val="22"/>
          <w:szCs w:val="22"/>
        </w:rPr>
        <w:t>N</w:t>
      </w:r>
      <w:r>
        <w:rPr>
          <w:color w:val="343434"/>
          <w:spacing w:val="54"/>
          <w:sz w:val="22"/>
          <w:szCs w:val="22"/>
        </w:rPr>
        <w:t xml:space="preserve"> </w:t>
      </w:r>
      <w:r>
        <w:rPr>
          <w:color w:val="343434"/>
          <w:spacing w:val="9"/>
          <w:sz w:val="22"/>
          <w:szCs w:val="22"/>
        </w:rPr>
        <w:t>ADO</w:t>
      </w:r>
      <w:r>
        <w:rPr>
          <w:color w:val="343434"/>
          <w:spacing w:val="7"/>
          <w:sz w:val="22"/>
          <w:szCs w:val="22"/>
        </w:rPr>
        <w:t>P</w:t>
      </w:r>
      <w:r>
        <w:rPr>
          <w:color w:val="343434"/>
          <w:spacing w:val="8"/>
          <w:sz w:val="22"/>
          <w:szCs w:val="22"/>
        </w:rPr>
        <w:t>T</w:t>
      </w:r>
      <w:r>
        <w:rPr>
          <w:color w:val="343434"/>
          <w:sz w:val="22"/>
          <w:szCs w:val="22"/>
        </w:rPr>
        <w:t>I</w:t>
      </w:r>
      <w:r>
        <w:rPr>
          <w:color w:val="343434"/>
          <w:spacing w:val="15"/>
          <w:sz w:val="22"/>
          <w:szCs w:val="22"/>
        </w:rPr>
        <w:t>N</w:t>
      </w:r>
      <w:r>
        <w:rPr>
          <w:color w:val="343434"/>
          <w:sz w:val="22"/>
          <w:szCs w:val="22"/>
        </w:rPr>
        <w:t>G</w:t>
      </w:r>
      <w:r>
        <w:rPr>
          <w:color w:val="343434"/>
          <w:spacing w:val="49"/>
          <w:sz w:val="22"/>
          <w:szCs w:val="22"/>
        </w:rPr>
        <w:t xml:space="preserve"> </w:t>
      </w:r>
      <w:r>
        <w:rPr>
          <w:color w:val="343434"/>
          <w:sz w:val="22"/>
          <w:szCs w:val="22"/>
        </w:rPr>
        <w:t>A</w:t>
      </w:r>
      <w:r>
        <w:rPr>
          <w:color w:val="343434"/>
          <w:spacing w:val="21"/>
          <w:sz w:val="22"/>
          <w:szCs w:val="22"/>
        </w:rPr>
        <w:t xml:space="preserve"> 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20"/>
          <w:sz w:val="22"/>
          <w:szCs w:val="22"/>
        </w:rPr>
        <w:t>A</w:t>
      </w:r>
      <w:r>
        <w:rPr>
          <w:color w:val="343434"/>
          <w:spacing w:val="8"/>
          <w:sz w:val="22"/>
          <w:szCs w:val="22"/>
        </w:rPr>
        <w:t>T</w:t>
      </w:r>
      <w:r>
        <w:rPr>
          <w:color w:val="343434"/>
          <w:sz w:val="22"/>
          <w:szCs w:val="22"/>
        </w:rPr>
        <w:t>E</w:t>
      </w:r>
      <w:r>
        <w:rPr>
          <w:color w:val="343434"/>
          <w:spacing w:val="30"/>
          <w:sz w:val="22"/>
          <w:szCs w:val="22"/>
        </w:rPr>
        <w:t xml:space="preserve"> </w:t>
      </w:r>
      <w:r>
        <w:rPr>
          <w:color w:val="343434"/>
          <w:spacing w:val="4"/>
          <w:sz w:val="22"/>
          <w:szCs w:val="22"/>
        </w:rPr>
        <w:t>I</w:t>
      </w:r>
      <w:r>
        <w:rPr>
          <w:color w:val="343434"/>
          <w:spacing w:val="11"/>
          <w:sz w:val="22"/>
          <w:szCs w:val="22"/>
        </w:rPr>
        <w:t>N</w:t>
      </w:r>
      <w:r>
        <w:rPr>
          <w:color w:val="343434"/>
          <w:spacing w:val="9"/>
          <w:sz w:val="22"/>
          <w:szCs w:val="22"/>
        </w:rPr>
        <w:t>C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17"/>
          <w:sz w:val="22"/>
          <w:szCs w:val="22"/>
        </w:rPr>
        <w:t>E</w:t>
      </w:r>
      <w:r>
        <w:rPr>
          <w:color w:val="343434"/>
          <w:spacing w:val="9"/>
          <w:sz w:val="22"/>
          <w:szCs w:val="22"/>
        </w:rPr>
        <w:t>A</w:t>
      </w:r>
      <w:r>
        <w:rPr>
          <w:color w:val="343434"/>
          <w:spacing w:val="7"/>
          <w:sz w:val="22"/>
          <w:szCs w:val="22"/>
        </w:rPr>
        <w:t>S</w:t>
      </w:r>
      <w:r>
        <w:rPr>
          <w:color w:val="343434"/>
          <w:sz w:val="22"/>
          <w:szCs w:val="22"/>
        </w:rPr>
        <w:t xml:space="preserve">E </w:t>
      </w:r>
      <w:r>
        <w:rPr>
          <w:color w:val="343434"/>
          <w:spacing w:val="6"/>
          <w:sz w:val="22"/>
          <w:szCs w:val="22"/>
        </w:rPr>
        <w:t xml:space="preserve"> </w:t>
      </w:r>
      <w:r>
        <w:rPr>
          <w:color w:val="343434"/>
          <w:spacing w:val="9"/>
          <w:sz w:val="22"/>
          <w:szCs w:val="22"/>
        </w:rPr>
        <w:t>O</w:t>
      </w:r>
      <w:r>
        <w:rPr>
          <w:color w:val="343434"/>
          <w:sz w:val="22"/>
          <w:szCs w:val="22"/>
        </w:rPr>
        <w:t>F</w:t>
      </w:r>
      <w:r>
        <w:rPr>
          <w:color w:val="343434"/>
          <w:spacing w:val="9"/>
          <w:sz w:val="22"/>
          <w:szCs w:val="22"/>
        </w:rPr>
        <w:t xml:space="preserve"> </w:t>
      </w:r>
      <w:r>
        <w:rPr>
          <w:color w:val="343434"/>
          <w:spacing w:val="7"/>
          <w:sz w:val="22"/>
          <w:szCs w:val="22"/>
        </w:rPr>
        <w:t>P</w:t>
      </w:r>
      <w:r>
        <w:rPr>
          <w:color w:val="343434"/>
          <w:w w:val="107"/>
          <w:sz w:val="22"/>
          <w:szCs w:val="22"/>
        </w:rPr>
        <w:t>R</w:t>
      </w:r>
      <w:r>
        <w:rPr>
          <w:color w:val="343434"/>
          <w:spacing w:val="16"/>
          <w:w w:val="107"/>
          <w:sz w:val="22"/>
          <w:szCs w:val="22"/>
        </w:rPr>
        <w:t>E</w:t>
      </w:r>
      <w:r>
        <w:rPr>
          <w:color w:val="343434"/>
          <w:spacing w:val="6"/>
          <w:w w:val="93"/>
          <w:sz w:val="22"/>
          <w:szCs w:val="22"/>
        </w:rPr>
        <w:t>S</w:t>
      </w:r>
      <w:r>
        <w:rPr>
          <w:color w:val="343434"/>
          <w:spacing w:val="3"/>
          <w:w w:val="105"/>
          <w:sz w:val="22"/>
          <w:szCs w:val="22"/>
        </w:rPr>
        <w:t>E</w:t>
      </w:r>
      <w:r>
        <w:rPr>
          <w:color w:val="343434"/>
          <w:spacing w:val="9"/>
          <w:w w:val="106"/>
          <w:sz w:val="22"/>
          <w:szCs w:val="22"/>
        </w:rPr>
        <w:t>N</w:t>
      </w:r>
      <w:r>
        <w:rPr>
          <w:color w:val="343434"/>
          <w:w w:val="98"/>
          <w:sz w:val="22"/>
          <w:szCs w:val="22"/>
        </w:rPr>
        <w:t xml:space="preserve">T </w:t>
      </w:r>
      <w:r>
        <w:rPr>
          <w:color w:val="343434"/>
          <w:spacing w:val="6"/>
          <w:sz w:val="22"/>
          <w:szCs w:val="22"/>
        </w:rPr>
        <w:t>S</w:t>
      </w:r>
      <w:r>
        <w:rPr>
          <w:color w:val="343434"/>
          <w:spacing w:val="9"/>
          <w:sz w:val="22"/>
          <w:szCs w:val="22"/>
        </w:rPr>
        <w:t>E</w:t>
      </w:r>
      <w:r>
        <w:rPr>
          <w:color w:val="343434"/>
          <w:sz w:val="22"/>
          <w:szCs w:val="22"/>
        </w:rPr>
        <w:t>W</w:t>
      </w:r>
      <w:r>
        <w:rPr>
          <w:color w:val="343434"/>
          <w:spacing w:val="20"/>
          <w:sz w:val="22"/>
          <w:szCs w:val="22"/>
        </w:rPr>
        <w:t>E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30"/>
          <w:sz w:val="22"/>
          <w:szCs w:val="22"/>
        </w:rPr>
        <w:t xml:space="preserve"> </w:t>
      </w:r>
      <w:r>
        <w:rPr>
          <w:color w:val="343434"/>
          <w:spacing w:val="8"/>
          <w:sz w:val="22"/>
          <w:szCs w:val="22"/>
        </w:rPr>
        <w:t>T</w:t>
      </w:r>
      <w:r>
        <w:rPr>
          <w:color w:val="343434"/>
          <w:spacing w:val="9"/>
          <w:sz w:val="22"/>
          <w:szCs w:val="22"/>
        </w:rPr>
        <w:t>A</w:t>
      </w:r>
      <w:r>
        <w:rPr>
          <w:color w:val="343434"/>
          <w:sz w:val="22"/>
          <w:szCs w:val="22"/>
        </w:rPr>
        <w:t>R</w:t>
      </w:r>
      <w:r>
        <w:rPr>
          <w:color w:val="343434"/>
          <w:spacing w:val="14"/>
          <w:sz w:val="22"/>
          <w:szCs w:val="22"/>
        </w:rPr>
        <w:t>I</w:t>
      </w:r>
      <w:r>
        <w:rPr>
          <w:color w:val="343434"/>
          <w:spacing w:val="7"/>
          <w:sz w:val="22"/>
          <w:szCs w:val="22"/>
        </w:rPr>
        <w:t>F</w:t>
      </w:r>
      <w:r>
        <w:rPr>
          <w:color w:val="343434"/>
          <w:spacing w:val="8"/>
          <w:sz w:val="22"/>
          <w:szCs w:val="22"/>
        </w:rPr>
        <w:t>F</w:t>
      </w:r>
      <w:r>
        <w:rPr>
          <w:color w:val="343434"/>
          <w:spacing w:val="7"/>
          <w:sz w:val="22"/>
          <w:szCs w:val="22"/>
        </w:rPr>
        <w:t>S</w:t>
      </w:r>
      <w:r>
        <w:rPr>
          <w:color w:val="343434"/>
          <w:sz w:val="22"/>
          <w:szCs w:val="22"/>
        </w:rPr>
        <w:t>,</w:t>
      </w:r>
      <w:r>
        <w:rPr>
          <w:color w:val="343434"/>
          <w:spacing w:val="37"/>
          <w:sz w:val="22"/>
          <w:szCs w:val="22"/>
        </w:rPr>
        <w:t xml:space="preserve"> </w:t>
      </w:r>
      <w:r>
        <w:rPr>
          <w:color w:val="343434"/>
          <w:spacing w:val="9"/>
          <w:sz w:val="22"/>
          <w:szCs w:val="22"/>
        </w:rPr>
        <w:t>CO</w:t>
      </w:r>
      <w:r>
        <w:rPr>
          <w:color w:val="343434"/>
          <w:sz w:val="22"/>
          <w:szCs w:val="22"/>
        </w:rPr>
        <w:t>MME</w:t>
      </w:r>
      <w:r>
        <w:rPr>
          <w:color w:val="343434"/>
          <w:spacing w:val="-5"/>
          <w:sz w:val="22"/>
          <w:szCs w:val="22"/>
        </w:rPr>
        <w:t xml:space="preserve"> </w:t>
      </w:r>
      <w:r>
        <w:rPr>
          <w:color w:val="343434"/>
          <w:spacing w:val="11"/>
          <w:sz w:val="22"/>
          <w:szCs w:val="22"/>
        </w:rPr>
        <w:t>N</w:t>
      </w:r>
      <w:r>
        <w:rPr>
          <w:color w:val="343434"/>
          <w:spacing w:val="9"/>
          <w:sz w:val="22"/>
          <w:szCs w:val="22"/>
        </w:rPr>
        <w:t>C</w:t>
      </w:r>
      <w:r>
        <w:rPr>
          <w:color w:val="343434"/>
          <w:sz w:val="22"/>
          <w:szCs w:val="22"/>
        </w:rPr>
        <w:t>I</w:t>
      </w:r>
      <w:r>
        <w:rPr>
          <w:color w:val="343434"/>
          <w:spacing w:val="15"/>
          <w:sz w:val="22"/>
          <w:szCs w:val="22"/>
        </w:rPr>
        <w:t>N</w:t>
      </w:r>
      <w:r>
        <w:rPr>
          <w:color w:val="343434"/>
          <w:sz w:val="22"/>
          <w:szCs w:val="22"/>
        </w:rPr>
        <w:t>G</w:t>
      </w:r>
      <w:r>
        <w:rPr>
          <w:color w:val="343434"/>
          <w:spacing w:val="44"/>
          <w:sz w:val="22"/>
          <w:szCs w:val="22"/>
        </w:rPr>
        <w:t xml:space="preserve"> </w:t>
      </w:r>
      <w:r>
        <w:rPr>
          <w:color w:val="343434"/>
          <w:sz w:val="22"/>
          <w:szCs w:val="22"/>
        </w:rPr>
        <w:t>J</w:t>
      </w:r>
      <w:r>
        <w:rPr>
          <w:color w:val="343434"/>
          <w:spacing w:val="15"/>
          <w:sz w:val="22"/>
          <w:szCs w:val="22"/>
        </w:rPr>
        <w:t>U</w:t>
      </w:r>
      <w:r>
        <w:rPr>
          <w:color w:val="343434"/>
          <w:spacing w:val="8"/>
          <w:sz w:val="22"/>
          <w:szCs w:val="22"/>
        </w:rPr>
        <w:t>L</w:t>
      </w:r>
      <w:r>
        <w:rPr>
          <w:color w:val="343434"/>
          <w:sz w:val="22"/>
          <w:szCs w:val="22"/>
        </w:rPr>
        <w:t>Y</w:t>
      </w:r>
      <w:r>
        <w:rPr>
          <w:color w:val="343434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343434"/>
          <w:w w:val="79"/>
          <w:sz w:val="22"/>
          <w:szCs w:val="22"/>
        </w:rPr>
        <w:t>1,</w:t>
      </w:r>
      <w:r>
        <w:rPr>
          <w:rFonts w:ascii="Arial" w:eastAsia="Arial" w:hAnsi="Arial" w:cs="Arial"/>
          <w:color w:val="343434"/>
          <w:spacing w:val="28"/>
          <w:w w:val="79"/>
          <w:sz w:val="22"/>
          <w:szCs w:val="22"/>
        </w:rPr>
        <w:t xml:space="preserve"> </w:t>
      </w:r>
      <w:r>
        <w:rPr>
          <w:color w:val="343434"/>
          <w:spacing w:val="-4"/>
          <w:w w:val="103"/>
          <w:sz w:val="24"/>
          <w:szCs w:val="24"/>
        </w:rPr>
        <w:t>2</w:t>
      </w:r>
      <w:r>
        <w:rPr>
          <w:color w:val="343434"/>
          <w:spacing w:val="-4"/>
          <w:w w:val="95"/>
          <w:sz w:val="24"/>
          <w:szCs w:val="24"/>
        </w:rPr>
        <w:t>0</w:t>
      </w:r>
      <w:r>
        <w:rPr>
          <w:color w:val="343434"/>
          <w:spacing w:val="-4"/>
          <w:w w:val="111"/>
          <w:sz w:val="24"/>
          <w:szCs w:val="24"/>
        </w:rPr>
        <w:t>2</w:t>
      </w:r>
      <w:r>
        <w:rPr>
          <w:color w:val="343434"/>
          <w:spacing w:val="-4"/>
          <w:w w:val="103"/>
          <w:sz w:val="24"/>
          <w:szCs w:val="24"/>
        </w:rPr>
        <w:t>2</w:t>
      </w:r>
      <w:r>
        <w:rPr>
          <w:color w:val="5E5E5E"/>
          <w:w w:val="91"/>
          <w:sz w:val="24"/>
          <w:szCs w:val="24"/>
        </w:rPr>
        <w:t>,</w:t>
      </w:r>
    </w:p>
    <w:p w14:paraId="20938A75" w14:textId="77777777" w:rsidR="00E97229" w:rsidRDefault="00E97229">
      <w:pPr>
        <w:spacing w:before="4" w:line="260" w:lineRule="exact"/>
        <w:rPr>
          <w:sz w:val="26"/>
          <w:szCs w:val="26"/>
        </w:rPr>
      </w:pPr>
    </w:p>
    <w:p w14:paraId="57337E7F" w14:textId="77777777" w:rsidR="00E97229" w:rsidRDefault="00000000">
      <w:pPr>
        <w:ind w:left="834"/>
        <w:rPr>
          <w:sz w:val="24"/>
          <w:szCs w:val="24"/>
        </w:rPr>
      </w:pPr>
      <w:r>
        <w:rPr>
          <w:color w:val="343434"/>
          <w:sz w:val="24"/>
          <w:szCs w:val="24"/>
        </w:rPr>
        <w:t>W</w:t>
      </w:r>
      <w:r>
        <w:rPr>
          <w:color w:val="343434"/>
          <w:spacing w:val="-11"/>
          <w:sz w:val="24"/>
          <w:szCs w:val="24"/>
        </w:rPr>
        <w:t>H</w:t>
      </w:r>
      <w:r>
        <w:rPr>
          <w:color w:val="343434"/>
          <w:spacing w:val="-4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8"/>
          <w:sz w:val="24"/>
          <w:szCs w:val="24"/>
        </w:rPr>
        <w:t>E</w:t>
      </w:r>
      <w:r>
        <w:rPr>
          <w:color w:val="343434"/>
          <w:spacing w:val="-5"/>
          <w:sz w:val="24"/>
          <w:szCs w:val="24"/>
        </w:rPr>
        <w:t>A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2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B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r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6"/>
          <w:sz w:val="24"/>
          <w:szCs w:val="24"/>
        </w:rPr>
        <w:t xml:space="preserve"> </w:t>
      </w:r>
      <w:r>
        <w:rPr>
          <w:color w:val="343434"/>
          <w:spacing w:val="-4"/>
          <w:w w:val="99"/>
          <w:sz w:val="24"/>
          <w:szCs w:val="24"/>
        </w:rPr>
        <w:t>o</w:t>
      </w:r>
      <w:r>
        <w:rPr>
          <w:color w:val="343434"/>
          <w:w w:val="136"/>
          <w:sz w:val="24"/>
          <w:szCs w:val="24"/>
        </w:rPr>
        <w:t>f</w:t>
      </w:r>
      <w:r>
        <w:rPr>
          <w:color w:val="343434"/>
          <w:spacing w:val="-25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T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7"/>
          <w:sz w:val="24"/>
          <w:szCs w:val="24"/>
        </w:rPr>
        <w:t>u</w:t>
      </w:r>
      <w:r>
        <w:rPr>
          <w:color w:val="343434"/>
          <w:spacing w:val="-2"/>
          <w:sz w:val="24"/>
          <w:szCs w:val="24"/>
        </w:rPr>
        <w:t>st</w:t>
      </w:r>
      <w:r>
        <w:rPr>
          <w:color w:val="343434"/>
          <w:spacing w:val="-3"/>
          <w:sz w:val="24"/>
          <w:szCs w:val="24"/>
        </w:rPr>
        <w:t>ee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29"/>
          <w:sz w:val="24"/>
          <w:szCs w:val="24"/>
        </w:rPr>
        <w:t xml:space="preserve"> </w:t>
      </w:r>
      <w:r>
        <w:rPr>
          <w:color w:val="343434"/>
          <w:spacing w:val="-4"/>
          <w:w w:val="91"/>
          <w:sz w:val="24"/>
          <w:szCs w:val="24"/>
        </w:rPr>
        <w:t>o</w:t>
      </w:r>
      <w:r>
        <w:rPr>
          <w:color w:val="343434"/>
          <w:w w:val="142"/>
          <w:sz w:val="24"/>
          <w:szCs w:val="24"/>
        </w:rPr>
        <w:t>f</w:t>
      </w:r>
      <w:r>
        <w:rPr>
          <w:color w:val="343434"/>
          <w:spacing w:val="-25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u</w:t>
      </w:r>
      <w:r>
        <w:rPr>
          <w:color w:val="343434"/>
          <w:spacing w:val="-7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2"/>
          <w:sz w:val="24"/>
          <w:szCs w:val="24"/>
        </w:rPr>
        <w:t xml:space="preserve"> </w:t>
      </w:r>
      <w:r>
        <w:rPr>
          <w:color w:val="343434"/>
          <w:spacing w:val="-6"/>
          <w:sz w:val="24"/>
          <w:szCs w:val="24"/>
        </w:rPr>
        <w:t>H</w:t>
      </w:r>
      <w:r>
        <w:rPr>
          <w:color w:val="343434"/>
          <w:sz w:val="24"/>
          <w:szCs w:val="24"/>
        </w:rPr>
        <w:t>ill</w:t>
      </w:r>
      <w:r>
        <w:rPr>
          <w:color w:val="343434"/>
          <w:spacing w:val="19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G</w:t>
      </w:r>
      <w:r>
        <w:rPr>
          <w:color w:val="343434"/>
          <w:spacing w:val="-3"/>
          <w:w w:val="98"/>
          <w:sz w:val="24"/>
          <w:szCs w:val="24"/>
        </w:rPr>
        <w:t>e</w:t>
      </w:r>
      <w:r>
        <w:rPr>
          <w:color w:val="343434"/>
          <w:spacing w:val="-4"/>
          <w:w w:val="107"/>
          <w:sz w:val="24"/>
          <w:szCs w:val="24"/>
        </w:rPr>
        <w:t>n</w:t>
      </w:r>
      <w:r>
        <w:rPr>
          <w:color w:val="343434"/>
          <w:spacing w:val="-3"/>
          <w:w w:val="98"/>
          <w:sz w:val="24"/>
          <w:szCs w:val="24"/>
        </w:rPr>
        <w:t>e</w:t>
      </w:r>
      <w:r>
        <w:rPr>
          <w:color w:val="343434"/>
          <w:spacing w:val="-2"/>
          <w:w w:val="111"/>
          <w:sz w:val="24"/>
          <w:szCs w:val="24"/>
        </w:rPr>
        <w:t>r</w:t>
      </w:r>
      <w:r>
        <w:rPr>
          <w:color w:val="343434"/>
          <w:spacing w:val="-3"/>
          <w:w w:val="107"/>
          <w:sz w:val="24"/>
          <w:szCs w:val="24"/>
        </w:rPr>
        <w:t>a</w:t>
      </w:r>
      <w:r>
        <w:rPr>
          <w:color w:val="343434"/>
          <w:w w:val="82"/>
          <w:sz w:val="24"/>
          <w:szCs w:val="24"/>
        </w:rPr>
        <w:t>l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4"/>
          <w:sz w:val="24"/>
          <w:szCs w:val="24"/>
        </w:rPr>
        <w:t>p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6"/>
          <w:sz w:val="24"/>
          <w:szCs w:val="24"/>
        </w:rPr>
        <w:t>o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43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6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d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8"/>
          <w:sz w:val="24"/>
          <w:szCs w:val="24"/>
        </w:rPr>
        <w:t>m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3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12"/>
          <w:sz w:val="24"/>
          <w:szCs w:val="24"/>
        </w:rPr>
        <w:t xml:space="preserve"> 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spacing w:val="-4"/>
          <w:w w:val="103"/>
          <w:sz w:val="24"/>
          <w:szCs w:val="24"/>
        </w:rPr>
        <w:t>h</w:t>
      </w:r>
      <w:r>
        <w:rPr>
          <w:color w:val="343434"/>
          <w:w w:val="98"/>
          <w:sz w:val="24"/>
          <w:szCs w:val="24"/>
        </w:rPr>
        <w:t>e</w:t>
      </w:r>
    </w:p>
    <w:p w14:paraId="6D88BFBA" w14:textId="77777777" w:rsidR="00E97229" w:rsidRDefault="00000000">
      <w:pPr>
        <w:spacing w:before="2"/>
        <w:ind w:left="110"/>
        <w:rPr>
          <w:sz w:val="24"/>
          <w:szCs w:val="24"/>
        </w:rPr>
      </w:pPr>
      <w:r>
        <w:rPr>
          <w:color w:val="343434"/>
          <w:spacing w:val="-5"/>
          <w:sz w:val="24"/>
          <w:szCs w:val="24"/>
        </w:rPr>
        <w:t>U</w:t>
      </w:r>
      <w:r>
        <w:rPr>
          <w:color w:val="343434"/>
          <w:spacing w:val="-3"/>
          <w:sz w:val="24"/>
          <w:szCs w:val="24"/>
        </w:rPr>
        <w:t>se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7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F</w:t>
      </w:r>
      <w:r>
        <w:rPr>
          <w:color w:val="343434"/>
          <w:spacing w:val="-3"/>
          <w:sz w:val="24"/>
          <w:szCs w:val="24"/>
        </w:rPr>
        <w:t>ee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f</w:t>
      </w:r>
      <w:r>
        <w:rPr>
          <w:color w:val="343434"/>
          <w:spacing w:val="-6"/>
          <w:sz w:val="24"/>
          <w:szCs w:val="24"/>
        </w:rPr>
        <w:t>o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6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7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S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w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Fun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r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2"/>
          <w:w w:val="82"/>
          <w:sz w:val="24"/>
          <w:szCs w:val="24"/>
        </w:rPr>
        <w:t>i</w:t>
      </w:r>
      <w:r>
        <w:rPr>
          <w:color w:val="343434"/>
          <w:spacing w:val="-4"/>
          <w:w w:val="111"/>
          <w:sz w:val="24"/>
          <w:szCs w:val="24"/>
        </w:rPr>
        <w:t>n</w:t>
      </w:r>
      <w:r>
        <w:rPr>
          <w:color w:val="343434"/>
          <w:spacing w:val="-2"/>
          <w:w w:val="95"/>
          <w:sz w:val="24"/>
          <w:szCs w:val="24"/>
        </w:rPr>
        <w:t>s</w:t>
      </w:r>
      <w:r>
        <w:rPr>
          <w:color w:val="343434"/>
          <w:spacing w:val="-4"/>
          <w:w w:val="107"/>
          <w:sz w:val="24"/>
          <w:szCs w:val="24"/>
        </w:rPr>
        <w:t>u</w:t>
      </w:r>
      <w:r>
        <w:rPr>
          <w:color w:val="343434"/>
          <w:sz w:val="24"/>
          <w:szCs w:val="24"/>
        </w:rPr>
        <w:t>ff</w:t>
      </w:r>
      <w:r>
        <w:rPr>
          <w:color w:val="343434"/>
          <w:spacing w:val="-6"/>
          <w:sz w:val="24"/>
          <w:szCs w:val="24"/>
        </w:rPr>
        <w:t>i</w:t>
      </w:r>
      <w:r>
        <w:rPr>
          <w:color w:val="343434"/>
          <w:spacing w:val="-3"/>
          <w:w w:val="107"/>
          <w:sz w:val="24"/>
          <w:szCs w:val="24"/>
        </w:rPr>
        <w:t>c</w:t>
      </w:r>
      <w:r>
        <w:rPr>
          <w:color w:val="343434"/>
          <w:spacing w:val="-2"/>
          <w:w w:val="97"/>
          <w:sz w:val="24"/>
          <w:szCs w:val="24"/>
        </w:rPr>
        <w:t>i</w:t>
      </w:r>
      <w:r>
        <w:rPr>
          <w:color w:val="343434"/>
          <w:spacing w:val="-3"/>
          <w:w w:val="107"/>
          <w:sz w:val="24"/>
          <w:szCs w:val="24"/>
        </w:rPr>
        <w:t>e</w:t>
      </w:r>
      <w:r>
        <w:rPr>
          <w:color w:val="343434"/>
          <w:spacing w:val="-4"/>
          <w:w w:val="103"/>
          <w:sz w:val="24"/>
          <w:szCs w:val="24"/>
        </w:rPr>
        <w:t>n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w w:val="74"/>
          <w:sz w:val="24"/>
          <w:szCs w:val="24"/>
        </w:rPr>
        <w:t>,</w:t>
      </w:r>
      <w:r>
        <w:rPr>
          <w:color w:val="343434"/>
          <w:spacing w:val="20"/>
          <w:sz w:val="24"/>
          <w:szCs w:val="24"/>
        </w:rPr>
        <w:t xml:space="preserve"> </w:t>
      </w:r>
      <w:r>
        <w:rPr>
          <w:color w:val="343434"/>
          <w:w w:val="103"/>
          <w:sz w:val="24"/>
          <w:szCs w:val="24"/>
        </w:rPr>
        <w:t>a</w:t>
      </w:r>
      <w:r>
        <w:rPr>
          <w:color w:val="343434"/>
          <w:spacing w:val="-8"/>
          <w:w w:val="103"/>
          <w:sz w:val="24"/>
          <w:szCs w:val="24"/>
        </w:rPr>
        <w:t>n</w:t>
      </w:r>
      <w:r>
        <w:rPr>
          <w:color w:val="343434"/>
          <w:w w:val="99"/>
          <w:sz w:val="24"/>
          <w:szCs w:val="24"/>
        </w:rPr>
        <w:t>d</w:t>
      </w:r>
    </w:p>
    <w:p w14:paraId="32302A7F" w14:textId="77777777" w:rsidR="00E97229" w:rsidRDefault="00E97229">
      <w:pPr>
        <w:spacing w:before="1" w:line="280" w:lineRule="exact"/>
        <w:rPr>
          <w:sz w:val="28"/>
          <w:szCs w:val="28"/>
        </w:rPr>
      </w:pPr>
    </w:p>
    <w:p w14:paraId="7CDB2193" w14:textId="77777777" w:rsidR="00E97229" w:rsidRDefault="00000000">
      <w:pPr>
        <w:ind w:left="105" w:right="129" w:firstLine="730"/>
        <w:rPr>
          <w:sz w:val="24"/>
          <w:szCs w:val="24"/>
        </w:rPr>
      </w:pPr>
      <w:r>
        <w:rPr>
          <w:color w:val="343434"/>
          <w:sz w:val="24"/>
          <w:szCs w:val="24"/>
        </w:rPr>
        <w:t>W</w:t>
      </w:r>
      <w:r>
        <w:rPr>
          <w:color w:val="343434"/>
          <w:spacing w:val="-11"/>
          <w:sz w:val="24"/>
          <w:szCs w:val="24"/>
        </w:rPr>
        <w:t>H</w:t>
      </w:r>
      <w:r>
        <w:rPr>
          <w:color w:val="343434"/>
          <w:spacing w:val="-5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8"/>
          <w:sz w:val="24"/>
          <w:szCs w:val="24"/>
        </w:rPr>
        <w:t>E</w:t>
      </w:r>
      <w:r>
        <w:rPr>
          <w:color w:val="343434"/>
          <w:spacing w:val="-5"/>
          <w:sz w:val="24"/>
          <w:szCs w:val="24"/>
        </w:rPr>
        <w:t>A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35"/>
          <w:sz w:val="24"/>
          <w:szCs w:val="24"/>
        </w:rPr>
        <w:t xml:space="preserve"> </w:t>
      </w:r>
      <w:r>
        <w:rPr>
          <w:color w:val="343434"/>
          <w:spacing w:val="-2"/>
          <w:w w:val="82"/>
          <w:sz w:val="24"/>
          <w:szCs w:val="24"/>
        </w:rPr>
        <w:t>i</w:t>
      </w:r>
      <w:r>
        <w:rPr>
          <w:color w:val="343434"/>
          <w:w w:val="119"/>
          <w:sz w:val="24"/>
          <w:szCs w:val="24"/>
        </w:rPr>
        <w:t>t</w:t>
      </w:r>
      <w:r>
        <w:rPr>
          <w:color w:val="343434"/>
          <w:spacing w:val="5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-2"/>
          <w:sz w:val="24"/>
          <w:szCs w:val="24"/>
        </w:rPr>
        <w:t xml:space="preserve"> 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go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13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f</w:t>
      </w:r>
      <w:r>
        <w:rPr>
          <w:color w:val="343434"/>
          <w:spacing w:val="-5"/>
          <w:sz w:val="24"/>
          <w:szCs w:val="24"/>
        </w:rPr>
        <w:t>o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B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20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w w:val="142"/>
          <w:sz w:val="24"/>
          <w:szCs w:val="24"/>
        </w:rPr>
        <w:t>f</w:t>
      </w:r>
      <w:r>
        <w:rPr>
          <w:color w:val="343434"/>
          <w:spacing w:val="-29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T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6"/>
          <w:sz w:val="24"/>
          <w:szCs w:val="24"/>
        </w:rPr>
        <w:t>u</w:t>
      </w:r>
      <w:r>
        <w:rPr>
          <w:color w:val="343434"/>
          <w:spacing w:val="-2"/>
          <w:sz w:val="24"/>
          <w:szCs w:val="24"/>
        </w:rPr>
        <w:t>st</w:t>
      </w:r>
      <w:r>
        <w:rPr>
          <w:color w:val="343434"/>
          <w:spacing w:val="-3"/>
          <w:sz w:val="24"/>
          <w:szCs w:val="24"/>
        </w:rPr>
        <w:t>ee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31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w w:val="136"/>
          <w:sz w:val="24"/>
          <w:szCs w:val="24"/>
        </w:rPr>
        <w:t>f</w:t>
      </w:r>
      <w:r>
        <w:rPr>
          <w:color w:val="343434"/>
          <w:spacing w:val="-29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u</w:t>
      </w:r>
      <w:r>
        <w:rPr>
          <w:color w:val="343434"/>
          <w:spacing w:val="-7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26"/>
          <w:sz w:val="24"/>
          <w:szCs w:val="24"/>
        </w:rPr>
        <w:t xml:space="preserve"> </w:t>
      </w:r>
      <w:r>
        <w:rPr>
          <w:color w:val="343434"/>
          <w:spacing w:val="-6"/>
          <w:sz w:val="24"/>
          <w:szCs w:val="24"/>
        </w:rPr>
        <w:t>H</w:t>
      </w:r>
      <w:r>
        <w:rPr>
          <w:color w:val="343434"/>
          <w:sz w:val="24"/>
          <w:szCs w:val="24"/>
        </w:rPr>
        <w:t>ill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G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5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12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4"/>
          <w:sz w:val="24"/>
          <w:szCs w:val="24"/>
        </w:rPr>
        <w:t>p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5"/>
          <w:sz w:val="24"/>
          <w:szCs w:val="24"/>
        </w:rPr>
        <w:t>o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38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D</w:t>
      </w:r>
      <w:r>
        <w:rPr>
          <w:color w:val="343434"/>
          <w:spacing w:val="-2"/>
          <w:w w:val="112"/>
          <w:sz w:val="24"/>
          <w:szCs w:val="24"/>
        </w:rPr>
        <w:t>i</w:t>
      </w:r>
      <w:r>
        <w:rPr>
          <w:color w:val="343434"/>
          <w:spacing w:val="-2"/>
          <w:w w:val="95"/>
          <w:sz w:val="24"/>
          <w:szCs w:val="24"/>
        </w:rPr>
        <w:t>s</w:t>
      </w:r>
      <w:r>
        <w:rPr>
          <w:color w:val="343434"/>
          <w:spacing w:val="-2"/>
          <w:w w:val="119"/>
          <w:sz w:val="24"/>
          <w:szCs w:val="24"/>
        </w:rPr>
        <w:t>t</w:t>
      </w:r>
      <w:r>
        <w:rPr>
          <w:color w:val="343434"/>
          <w:w w:val="105"/>
          <w:sz w:val="24"/>
          <w:szCs w:val="24"/>
        </w:rPr>
        <w:t>r</w:t>
      </w:r>
      <w:r>
        <w:rPr>
          <w:color w:val="343434"/>
          <w:spacing w:val="-5"/>
          <w:w w:val="105"/>
          <w:sz w:val="24"/>
          <w:szCs w:val="24"/>
        </w:rPr>
        <w:t>i</w:t>
      </w:r>
      <w:r>
        <w:rPr>
          <w:color w:val="343434"/>
          <w:spacing w:val="-3"/>
          <w:w w:val="98"/>
          <w:sz w:val="24"/>
          <w:szCs w:val="24"/>
        </w:rPr>
        <w:t>c</w:t>
      </w:r>
      <w:r>
        <w:rPr>
          <w:color w:val="343434"/>
          <w:w w:val="119"/>
          <w:sz w:val="24"/>
          <w:szCs w:val="24"/>
        </w:rPr>
        <w:t xml:space="preserve">t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o</w:t>
      </w:r>
      <w:r>
        <w:rPr>
          <w:color w:val="343434"/>
          <w:spacing w:val="6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m</w:t>
      </w:r>
      <w:r>
        <w:rPr>
          <w:color w:val="343434"/>
          <w:spacing w:val="-4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8"/>
          <w:sz w:val="24"/>
          <w:szCs w:val="24"/>
        </w:rPr>
        <w:t>n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n</w:t>
      </w:r>
      <w:r>
        <w:rPr>
          <w:color w:val="343434"/>
          <w:spacing w:val="3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22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S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w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5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f</w:t>
      </w:r>
      <w:r>
        <w:rPr>
          <w:color w:val="343434"/>
          <w:spacing w:val="-5"/>
          <w:sz w:val="24"/>
          <w:szCs w:val="24"/>
        </w:rPr>
        <w:t>u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8"/>
          <w:sz w:val="24"/>
          <w:szCs w:val="24"/>
        </w:rPr>
        <w:t xml:space="preserve"> </w:t>
      </w:r>
      <w:r>
        <w:rPr>
          <w:color w:val="343434"/>
          <w:spacing w:val="-2"/>
          <w:w w:val="90"/>
          <w:sz w:val="24"/>
          <w:szCs w:val="24"/>
        </w:rPr>
        <w:t>s</w:t>
      </w:r>
      <w:r>
        <w:rPr>
          <w:color w:val="343434"/>
          <w:spacing w:val="-3"/>
          <w:w w:val="102"/>
          <w:sz w:val="24"/>
          <w:szCs w:val="24"/>
        </w:rPr>
        <w:t>e</w:t>
      </w:r>
      <w:r>
        <w:rPr>
          <w:color w:val="343434"/>
          <w:spacing w:val="-2"/>
          <w:w w:val="97"/>
          <w:sz w:val="24"/>
          <w:szCs w:val="24"/>
        </w:rPr>
        <w:t>l</w:t>
      </w:r>
      <w:r>
        <w:rPr>
          <w:color w:val="343434"/>
          <w:spacing w:val="-17"/>
          <w:w w:val="142"/>
          <w:sz w:val="24"/>
          <w:szCs w:val="24"/>
        </w:rPr>
        <w:t>f</w:t>
      </w:r>
      <w:r>
        <w:rPr>
          <w:color w:val="343434"/>
          <w:spacing w:val="-2"/>
          <w:w w:val="86"/>
          <w:sz w:val="24"/>
          <w:szCs w:val="24"/>
        </w:rPr>
        <w:t>-</w:t>
      </w:r>
      <w:r>
        <w:rPr>
          <w:color w:val="343434"/>
          <w:spacing w:val="-3"/>
          <w:w w:val="101"/>
          <w:sz w:val="24"/>
          <w:szCs w:val="24"/>
        </w:rPr>
        <w:t>s</w:t>
      </w:r>
      <w:r>
        <w:rPr>
          <w:color w:val="343434"/>
          <w:spacing w:val="-4"/>
          <w:w w:val="107"/>
          <w:sz w:val="24"/>
          <w:szCs w:val="24"/>
        </w:rPr>
        <w:t>u</w:t>
      </w:r>
      <w:r>
        <w:rPr>
          <w:color w:val="343434"/>
          <w:w w:val="103"/>
          <w:sz w:val="24"/>
          <w:szCs w:val="24"/>
        </w:rPr>
        <w:t>ff</w:t>
      </w:r>
      <w:r>
        <w:rPr>
          <w:color w:val="343434"/>
          <w:spacing w:val="-8"/>
          <w:w w:val="103"/>
          <w:sz w:val="24"/>
          <w:szCs w:val="24"/>
        </w:rPr>
        <w:t>i</w:t>
      </w:r>
      <w:r>
        <w:rPr>
          <w:color w:val="343434"/>
          <w:spacing w:val="-3"/>
          <w:w w:val="102"/>
          <w:sz w:val="24"/>
          <w:szCs w:val="24"/>
        </w:rPr>
        <w:t>c</w:t>
      </w:r>
      <w:r>
        <w:rPr>
          <w:color w:val="343434"/>
          <w:spacing w:val="-2"/>
          <w:w w:val="104"/>
          <w:sz w:val="24"/>
          <w:szCs w:val="24"/>
        </w:rPr>
        <w:t>i</w:t>
      </w:r>
      <w:r>
        <w:rPr>
          <w:color w:val="343434"/>
          <w:spacing w:val="-3"/>
          <w:w w:val="98"/>
          <w:sz w:val="24"/>
          <w:szCs w:val="24"/>
        </w:rPr>
        <w:t>e</w:t>
      </w:r>
      <w:r>
        <w:rPr>
          <w:color w:val="343434"/>
          <w:spacing w:val="-4"/>
          <w:w w:val="107"/>
          <w:sz w:val="24"/>
          <w:szCs w:val="24"/>
        </w:rPr>
        <w:t>n</w:t>
      </w:r>
      <w:r>
        <w:rPr>
          <w:color w:val="343434"/>
          <w:spacing w:val="-2"/>
          <w:w w:val="119"/>
          <w:sz w:val="24"/>
          <w:szCs w:val="24"/>
        </w:rPr>
        <w:t>t</w:t>
      </w:r>
      <w:r>
        <w:rPr>
          <w:color w:val="343434"/>
          <w:w w:val="74"/>
          <w:sz w:val="24"/>
          <w:szCs w:val="24"/>
        </w:rPr>
        <w:t>,</w:t>
      </w:r>
      <w:r>
        <w:rPr>
          <w:color w:val="343434"/>
          <w:spacing w:val="16"/>
          <w:sz w:val="24"/>
          <w:szCs w:val="24"/>
        </w:rPr>
        <w:t xml:space="preserve"> </w:t>
      </w:r>
      <w:r>
        <w:rPr>
          <w:color w:val="343434"/>
          <w:spacing w:val="-3"/>
          <w:w w:val="98"/>
          <w:sz w:val="24"/>
          <w:szCs w:val="24"/>
        </w:rPr>
        <w:t>a</w:t>
      </w:r>
      <w:r>
        <w:rPr>
          <w:color w:val="343434"/>
          <w:spacing w:val="-4"/>
          <w:w w:val="103"/>
          <w:sz w:val="24"/>
          <w:szCs w:val="24"/>
        </w:rPr>
        <w:t>n</w:t>
      </w:r>
      <w:r>
        <w:rPr>
          <w:color w:val="343434"/>
          <w:w w:val="103"/>
          <w:sz w:val="24"/>
          <w:szCs w:val="24"/>
        </w:rPr>
        <w:t>d</w:t>
      </w:r>
    </w:p>
    <w:p w14:paraId="7DA403A1" w14:textId="77777777" w:rsidR="00E97229" w:rsidRDefault="00E97229">
      <w:pPr>
        <w:spacing w:before="18" w:line="260" w:lineRule="exact"/>
        <w:rPr>
          <w:sz w:val="26"/>
          <w:szCs w:val="26"/>
        </w:rPr>
      </w:pPr>
    </w:p>
    <w:p w14:paraId="182C21D0" w14:textId="2E920199" w:rsidR="00E97229" w:rsidRDefault="00000000">
      <w:pPr>
        <w:ind w:left="114" w:right="145" w:firstLine="720"/>
        <w:rPr>
          <w:sz w:val="24"/>
          <w:szCs w:val="24"/>
        </w:rPr>
      </w:pPr>
      <w:r>
        <w:rPr>
          <w:color w:val="343434"/>
          <w:sz w:val="24"/>
          <w:szCs w:val="24"/>
        </w:rPr>
        <w:t>W</w:t>
      </w:r>
      <w:r>
        <w:rPr>
          <w:color w:val="343434"/>
          <w:spacing w:val="-10"/>
          <w:sz w:val="24"/>
          <w:szCs w:val="24"/>
        </w:rPr>
        <w:t>H</w:t>
      </w:r>
      <w:r>
        <w:rPr>
          <w:color w:val="343434"/>
          <w:spacing w:val="-5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10"/>
          <w:sz w:val="24"/>
          <w:szCs w:val="24"/>
        </w:rPr>
        <w:t>E</w:t>
      </w:r>
      <w:r>
        <w:rPr>
          <w:color w:val="343434"/>
          <w:spacing w:val="-5"/>
          <w:sz w:val="24"/>
          <w:szCs w:val="24"/>
        </w:rPr>
        <w:t>A</w:t>
      </w:r>
      <w:r>
        <w:rPr>
          <w:color w:val="343434"/>
          <w:spacing w:val="-4"/>
          <w:sz w:val="24"/>
          <w:szCs w:val="24"/>
        </w:rPr>
        <w:t>S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31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3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u</w:t>
      </w:r>
      <w:r>
        <w:rPr>
          <w:color w:val="343434"/>
          <w:spacing w:val="-7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7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H</w:t>
      </w:r>
      <w:r>
        <w:rPr>
          <w:color w:val="343434"/>
          <w:sz w:val="24"/>
          <w:szCs w:val="24"/>
        </w:rPr>
        <w:t>ill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G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5"/>
          <w:sz w:val="24"/>
          <w:szCs w:val="24"/>
        </w:rPr>
        <w:t>m</w:t>
      </w:r>
      <w:r>
        <w:rPr>
          <w:color w:val="343434"/>
          <w:spacing w:val="-4"/>
          <w:sz w:val="24"/>
          <w:szCs w:val="24"/>
        </w:rPr>
        <w:t>p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6"/>
          <w:sz w:val="24"/>
          <w:szCs w:val="24"/>
        </w:rPr>
        <w:t>o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43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D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i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18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s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11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pu</w:t>
      </w:r>
      <w:r>
        <w:rPr>
          <w:color w:val="343434"/>
          <w:spacing w:val="-2"/>
          <w:sz w:val="24"/>
          <w:szCs w:val="24"/>
        </w:rPr>
        <w:t>rs</w:t>
      </w:r>
      <w:r>
        <w:rPr>
          <w:color w:val="343434"/>
          <w:spacing w:val="-4"/>
          <w:sz w:val="24"/>
          <w:szCs w:val="24"/>
        </w:rPr>
        <w:t>u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12"/>
          <w:sz w:val="24"/>
          <w:szCs w:val="24"/>
        </w:rPr>
        <w:t>n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3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o</w:t>
      </w:r>
      <w:r>
        <w:rPr>
          <w:color w:val="343434"/>
          <w:spacing w:val="1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3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qu</w:t>
      </w:r>
      <w:r>
        <w:rPr>
          <w:color w:val="343434"/>
          <w:spacing w:val="-2"/>
          <w:sz w:val="24"/>
          <w:szCs w:val="24"/>
        </w:rPr>
        <w:t>ir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49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w w:val="142"/>
          <w:sz w:val="24"/>
          <w:szCs w:val="24"/>
        </w:rPr>
        <w:t>f</w:t>
      </w:r>
      <w:r>
        <w:rPr>
          <w:color w:val="343434"/>
          <w:spacing w:val="-25"/>
          <w:sz w:val="24"/>
          <w:szCs w:val="24"/>
        </w:rPr>
        <w:t xml:space="preserve"> </w:t>
      </w:r>
      <w:r>
        <w:rPr>
          <w:color w:val="343434"/>
          <w:spacing w:val="-2"/>
          <w:w w:val="97"/>
          <w:sz w:val="24"/>
          <w:szCs w:val="24"/>
        </w:rPr>
        <w:t>l</w:t>
      </w:r>
      <w:r>
        <w:rPr>
          <w:color w:val="343434"/>
          <w:spacing w:val="-9"/>
          <w:w w:val="112"/>
          <w:sz w:val="24"/>
          <w:szCs w:val="24"/>
        </w:rPr>
        <w:t>a</w:t>
      </w:r>
      <w:r>
        <w:rPr>
          <w:color w:val="343434"/>
          <w:spacing w:val="-5"/>
          <w:w w:val="108"/>
          <w:sz w:val="24"/>
          <w:szCs w:val="24"/>
        </w:rPr>
        <w:t>w</w:t>
      </w:r>
      <w:r>
        <w:rPr>
          <w:color w:val="343434"/>
          <w:w w:val="74"/>
          <w:sz w:val="24"/>
          <w:szCs w:val="24"/>
        </w:rPr>
        <w:t xml:space="preserve">, </w:t>
      </w:r>
      <w:r>
        <w:rPr>
          <w:color w:val="343434"/>
          <w:spacing w:val="-4"/>
          <w:sz w:val="24"/>
          <w:szCs w:val="24"/>
        </w:rPr>
        <w:t>g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n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no</w:t>
      </w:r>
      <w:r>
        <w:rPr>
          <w:color w:val="343434"/>
          <w:spacing w:val="-2"/>
          <w:sz w:val="24"/>
          <w:szCs w:val="24"/>
        </w:rPr>
        <w:t>ti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22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w w:val="142"/>
          <w:sz w:val="24"/>
          <w:szCs w:val="24"/>
        </w:rPr>
        <w:t>f</w:t>
      </w:r>
      <w:r>
        <w:rPr>
          <w:color w:val="343434"/>
          <w:spacing w:val="-29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3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2"/>
          <w:sz w:val="24"/>
          <w:szCs w:val="24"/>
        </w:rPr>
        <w:t>ti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n</w:t>
      </w:r>
      <w:r>
        <w:rPr>
          <w:color w:val="343434"/>
          <w:spacing w:val="27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spacing w:val="26"/>
          <w:w w:val="142"/>
          <w:sz w:val="24"/>
          <w:szCs w:val="24"/>
        </w:rPr>
        <w:t>f</w:t>
      </w:r>
      <w:r w:rsidR="00A50928">
        <w:rPr>
          <w:color w:val="343434"/>
          <w:spacing w:val="26"/>
          <w:w w:val="142"/>
          <w:sz w:val="24"/>
          <w:szCs w:val="24"/>
        </w:rPr>
        <w:t xml:space="preserve"> </w:t>
      </w:r>
      <w:r>
        <w:rPr>
          <w:color w:val="343434"/>
          <w:w w:val="106"/>
          <w:sz w:val="24"/>
          <w:szCs w:val="24"/>
        </w:rPr>
        <w:t>t</w:t>
      </w:r>
      <w:r>
        <w:rPr>
          <w:color w:val="343434"/>
          <w:spacing w:val="-6"/>
          <w:w w:val="106"/>
          <w:sz w:val="24"/>
          <w:szCs w:val="24"/>
        </w:rPr>
        <w:t>h</w:t>
      </w:r>
      <w:r>
        <w:rPr>
          <w:color w:val="343434"/>
          <w:w w:val="98"/>
          <w:sz w:val="24"/>
          <w:szCs w:val="24"/>
        </w:rPr>
        <w:t>e</w:t>
      </w:r>
      <w:r>
        <w:rPr>
          <w:color w:val="343434"/>
          <w:spacing w:val="-1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u</w:t>
      </w:r>
      <w:r>
        <w:rPr>
          <w:color w:val="343434"/>
          <w:spacing w:val="-7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21"/>
          <w:sz w:val="24"/>
          <w:szCs w:val="24"/>
        </w:rPr>
        <w:t xml:space="preserve"> </w:t>
      </w:r>
      <w:r>
        <w:rPr>
          <w:color w:val="343434"/>
          <w:spacing w:val="-6"/>
          <w:sz w:val="24"/>
          <w:szCs w:val="24"/>
        </w:rPr>
        <w:t>H</w:t>
      </w:r>
      <w:r>
        <w:rPr>
          <w:color w:val="343434"/>
          <w:sz w:val="24"/>
          <w:szCs w:val="24"/>
        </w:rPr>
        <w:t>ill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G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18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5"/>
          <w:sz w:val="24"/>
          <w:szCs w:val="24"/>
        </w:rPr>
        <w:t>m</w:t>
      </w:r>
      <w:r>
        <w:rPr>
          <w:color w:val="343434"/>
          <w:spacing w:val="-4"/>
          <w:sz w:val="24"/>
          <w:szCs w:val="24"/>
        </w:rPr>
        <w:t>p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ov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8"/>
          <w:sz w:val="24"/>
          <w:szCs w:val="24"/>
        </w:rPr>
        <w:t>n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47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D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pacing w:val="-2"/>
          <w:sz w:val="24"/>
          <w:szCs w:val="24"/>
        </w:rPr>
        <w:t>tri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19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o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ea</w:t>
      </w:r>
      <w:r>
        <w:rPr>
          <w:color w:val="343434"/>
          <w:spacing w:val="-2"/>
          <w:sz w:val="24"/>
          <w:szCs w:val="24"/>
        </w:rPr>
        <w:t>s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2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s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-1"/>
          <w:sz w:val="24"/>
          <w:szCs w:val="24"/>
        </w:rPr>
        <w:t xml:space="preserve"> </w:t>
      </w:r>
      <w:r>
        <w:rPr>
          <w:color w:val="343434"/>
          <w:w w:val="103"/>
          <w:sz w:val="24"/>
          <w:szCs w:val="24"/>
        </w:rPr>
        <w:t>r</w:t>
      </w:r>
      <w:r>
        <w:rPr>
          <w:color w:val="343434"/>
          <w:spacing w:val="-14"/>
          <w:w w:val="103"/>
          <w:sz w:val="24"/>
          <w:szCs w:val="24"/>
        </w:rPr>
        <w:t>a</w:t>
      </w:r>
      <w:r>
        <w:rPr>
          <w:color w:val="343434"/>
          <w:spacing w:val="-2"/>
          <w:w w:val="119"/>
          <w:sz w:val="24"/>
          <w:szCs w:val="24"/>
        </w:rPr>
        <w:t>t</w:t>
      </w:r>
      <w:r>
        <w:rPr>
          <w:color w:val="343434"/>
          <w:spacing w:val="-3"/>
          <w:w w:val="107"/>
          <w:sz w:val="24"/>
          <w:szCs w:val="24"/>
        </w:rPr>
        <w:t>e</w:t>
      </w:r>
      <w:r>
        <w:rPr>
          <w:color w:val="343434"/>
          <w:spacing w:val="-3"/>
          <w:w w:val="106"/>
          <w:sz w:val="24"/>
          <w:szCs w:val="24"/>
        </w:rPr>
        <w:t>s</w:t>
      </w:r>
      <w:r>
        <w:rPr>
          <w:color w:val="343434"/>
          <w:w w:val="82"/>
          <w:sz w:val="24"/>
          <w:szCs w:val="24"/>
        </w:rPr>
        <w:t>,</w:t>
      </w:r>
      <w:r>
        <w:rPr>
          <w:color w:val="343434"/>
          <w:spacing w:val="20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n</w:t>
      </w:r>
      <w:r>
        <w:rPr>
          <w:color w:val="343434"/>
          <w:w w:val="103"/>
          <w:sz w:val="24"/>
          <w:szCs w:val="24"/>
        </w:rPr>
        <w:t>d</w:t>
      </w:r>
    </w:p>
    <w:p w14:paraId="7019F8CF" w14:textId="77777777" w:rsidR="00E97229" w:rsidRDefault="00E97229">
      <w:pPr>
        <w:spacing w:before="3" w:line="280" w:lineRule="exact"/>
        <w:rPr>
          <w:sz w:val="28"/>
          <w:szCs w:val="28"/>
        </w:rPr>
      </w:pPr>
    </w:p>
    <w:p w14:paraId="2F6B0BA5" w14:textId="77777777" w:rsidR="00E97229" w:rsidRDefault="00000000">
      <w:pPr>
        <w:spacing w:line="260" w:lineRule="exact"/>
        <w:ind w:left="110" w:right="172" w:firstLine="725"/>
        <w:rPr>
          <w:sz w:val="24"/>
          <w:szCs w:val="24"/>
        </w:rPr>
      </w:pPr>
      <w:r>
        <w:rPr>
          <w:color w:val="343434"/>
          <w:sz w:val="24"/>
          <w:szCs w:val="24"/>
        </w:rPr>
        <w:t>W</w:t>
      </w:r>
      <w:r>
        <w:rPr>
          <w:color w:val="343434"/>
          <w:spacing w:val="-10"/>
          <w:sz w:val="24"/>
          <w:szCs w:val="24"/>
        </w:rPr>
        <w:t>H</w:t>
      </w:r>
      <w:r>
        <w:rPr>
          <w:color w:val="343434"/>
          <w:spacing w:val="-5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8"/>
          <w:sz w:val="24"/>
          <w:szCs w:val="24"/>
        </w:rPr>
        <w:t>E</w:t>
      </w:r>
      <w:r>
        <w:rPr>
          <w:color w:val="343434"/>
          <w:spacing w:val="-5"/>
          <w:sz w:val="24"/>
          <w:szCs w:val="24"/>
        </w:rPr>
        <w:t>A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39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n</w:t>
      </w:r>
      <w:r>
        <w:rPr>
          <w:color w:val="343434"/>
          <w:spacing w:val="-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3"/>
          <w:sz w:val="24"/>
          <w:szCs w:val="24"/>
        </w:rPr>
        <w:t xml:space="preserve"> </w:t>
      </w:r>
      <w:r>
        <w:rPr>
          <w:color w:val="343434"/>
          <w:spacing w:val="-4"/>
          <w:w w:val="99"/>
          <w:sz w:val="24"/>
          <w:szCs w:val="24"/>
        </w:rPr>
        <w:t>2</w:t>
      </w:r>
      <w:r>
        <w:rPr>
          <w:color w:val="343434"/>
          <w:spacing w:val="-4"/>
          <w:w w:val="95"/>
          <w:sz w:val="24"/>
          <w:szCs w:val="24"/>
        </w:rPr>
        <w:t>8</w:t>
      </w:r>
      <w:r>
        <w:rPr>
          <w:color w:val="343434"/>
          <w:w w:val="141"/>
          <w:sz w:val="24"/>
          <w:szCs w:val="24"/>
        </w:rPr>
        <w:t>"</w:t>
      </w:r>
      <w:r>
        <w:rPr>
          <w:color w:val="343434"/>
          <w:spacing w:val="-16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d</w:t>
      </w:r>
      <w:r>
        <w:rPr>
          <w:color w:val="343434"/>
          <w:spacing w:val="-8"/>
          <w:sz w:val="24"/>
          <w:szCs w:val="24"/>
        </w:rPr>
        <w:t>a</w:t>
      </w:r>
      <w:r>
        <w:rPr>
          <w:color w:val="343434"/>
          <w:sz w:val="24"/>
          <w:szCs w:val="24"/>
        </w:rPr>
        <w:t>y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4"/>
          <w:w w:val="99"/>
          <w:sz w:val="24"/>
          <w:szCs w:val="24"/>
        </w:rPr>
        <w:t>o</w:t>
      </w:r>
      <w:r>
        <w:rPr>
          <w:color w:val="343434"/>
          <w:w w:val="136"/>
          <w:sz w:val="24"/>
          <w:szCs w:val="24"/>
        </w:rPr>
        <w:t>f</w:t>
      </w:r>
      <w:r>
        <w:rPr>
          <w:color w:val="343434"/>
          <w:spacing w:val="-25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J</w:t>
      </w:r>
      <w:r>
        <w:rPr>
          <w:color w:val="343434"/>
          <w:spacing w:val="-4"/>
          <w:sz w:val="24"/>
          <w:szCs w:val="24"/>
        </w:rPr>
        <w:t>un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15"/>
          <w:sz w:val="24"/>
          <w:szCs w:val="24"/>
        </w:rPr>
        <w:t xml:space="preserve"> </w:t>
      </w:r>
      <w:r>
        <w:rPr>
          <w:color w:val="343434"/>
          <w:spacing w:val="-4"/>
          <w:w w:val="99"/>
          <w:sz w:val="24"/>
          <w:szCs w:val="24"/>
        </w:rPr>
        <w:t>20</w:t>
      </w:r>
      <w:r>
        <w:rPr>
          <w:color w:val="343434"/>
          <w:spacing w:val="-4"/>
          <w:w w:val="103"/>
          <w:sz w:val="24"/>
          <w:szCs w:val="24"/>
        </w:rPr>
        <w:t>2</w:t>
      </w:r>
      <w:r>
        <w:rPr>
          <w:color w:val="343434"/>
          <w:spacing w:val="-4"/>
          <w:w w:val="111"/>
          <w:sz w:val="24"/>
          <w:szCs w:val="24"/>
        </w:rPr>
        <w:t>2</w:t>
      </w:r>
      <w:r>
        <w:rPr>
          <w:color w:val="343434"/>
          <w:w w:val="82"/>
          <w:sz w:val="24"/>
          <w:szCs w:val="24"/>
        </w:rPr>
        <w:t>,</w:t>
      </w:r>
      <w:r>
        <w:rPr>
          <w:color w:val="343434"/>
          <w:spacing w:val="2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s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4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z w:val="24"/>
          <w:szCs w:val="24"/>
        </w:rPr>
        <w:t>g</w:t>
      </w:r>
      <w:r>
        <w:rPr>
          <w:color w:val="343434"/>
          <w:spacing w:val="25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d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-1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k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4"/>
          <w:w w:val="103"/>
          <w:sz w:val="24"/>
          <w:szCs w:val="24"/>
        </w:rPr>
        <w:t>p</w:t>
      </w:r>
      <w:r>
        <w:rPr>
          <w:color w:val="343434"/>
          <w:spacing w:val="-7"/>
          <w:w w:val="103"/>
          <w:sz w:val="24"/>
          <w:szCs w:val="24"/>
        </w:rPr>
        <w:t>l</w:t>
      </w:r>
      <w:r>
        <w:rPr>
          <w:color w:val="343434"/>
          <w:spacing w:val="-3"/>
          <w:w w:val="103"/>
          <w:sz w:val="24"/>
          <w:szCs w:val="24"/>
        </w:rPr>
        <w:t>ac</w:t>
      </w:r>
      <w:r>
        <w:rPr>
          <w:color w:val="343434"/>
          <w:w w:val="103"/>
          <w:sz w:val="24"/>
          <w:szCs w:val="24"/>
        </w:rPr>
        <w:t>e</w:t>
      </w:r>
      <w:r>
        <w:rPr>
          <w:color w:val="343434"/>
          <w:spacing w:val="11"/>
          <w:w w:val="103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8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4"/>
          <w:sz w:val="24"/>
          <w:szCs w:val="24"/>
        </w:rPr>
        <w:t>l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3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pacing w:val="-18"/>
          <w:sz w:val="24"/>
          <w:szCs w:val="24"/>
        </w:rPr>
        <w:t>b</w:t>
      </w:r>
      <w:r>
        <w:rPr>
          <w:color w:val="343434"/>
          <w:spacing w:val="-2"/>
          <w:sz w:val="24"/>
          <w:szCs w:val="24"/>
        </w:rPr>
        <w:t>j</w:t>
      </w:r>
      <w:r>
        <w:rPr>
          <w:color w:val="343434"/>
          <w:spacing w:val="-4"/>
          <w:sz w:val="24"/>
          <w:szCs w:val="24"/>
        </w:rPr>
        <w:t>e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pacing w:val="-2"/>
          <w:sz w:val="24"/>
          <w:szCs w:val="24"/>
        </w:rPr>
        <w:t>ti</w:t>
      </w:r>
      <w:r>
        <w:rPr>
          <w:color w:val="343434"/>
          <w:spacing w:val="-4"/>
          <w:sz w:val="24"/>
          <w:szCs w:val="24"/>
        </w:rPr>
        <w:t>on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z w:val="24"/>
          <w:szCs w:val="24"/>
        </w:rPr>
        <w:t>,</w:t>
      </w:r>
      <w:r>
        <w:rPr>
          <w:color w:val="343434"/>
          <w:spacing w:val="49"/>
          <w:sz w:val="24"/>
          <w:szCs w:val="24"/>
        </w:rPr>
        <w:t xml:space="preserve"> </w:t>
      </w:r>
      <w:r>
        <w:rPr>
          <w:color w:val="343434"/>
          <w:spacing w:val="-3"/>
          <w:w w:val="98"/>
          <w:sz w:val="24"/>
          <w:szCs w:val="24"/>
        </w:rPr>
        <w:t>c</w:t>
      </w:r>
      <w:r>
        <w:rPr>
          <w:color w:val="343434"/>
          <w:spacing w:val="-4"/>
          <w:w w:val="99"/>
          <w:sz w:val="24"/>
          <w:szCs w:val="24"/>
        </w:rPr>
        <w:t>o</w:t>
      </w:r>
      <w:r>
        <w:rPr>
          <w:color w:val="343434"/>
          <w:w w:val="106"/>
          <w:sz w:val="24"/>
          <w:szCs w:val="24"/>
        </w:rPr>
        <w:t>m</w:t>
      </w:r>
      <w:r>
        <w:rPr>
          <w:color w:val="343434"/>
          <w:spacing w:val="-11"/>
          <w:w w:val="106"/>
          <w:sz w:val="24"/>
          <w:szCs w:val="24"/>
        </w:rPr>
        <w:t>m</w:t>
      </w:r>
      <w:r>
        <w:rPr>
          <w:color w:val="343434"/>
          <w:spacing w:val="-3"/>
          <w:w w:val="98"/>
          <w:sz w:val="24"/>
          <w:szCs w:val="24"/>
        </w:rPr>
        <w:t>e</w:t>
      </w:r>
      <w:r>
        <w:rPr>
          <w:color w:val="343434"/>
          <w:w w:val="109"/>
          <w:sz w:val="24"/>
          <w:szCs w:val="24"/>
        </w:rPr>
        <w:t>n</w:t>
      </w:r>
      <w:r>
        <w:rPr>
          <w:color w:val="343434"/>
          <w:spacing w:val="-6"/>
          <w:w w:val="109"/>
          <w:sz w:val="24"/>
          <w:szCs w:val="24"/>
        </w:rPr>
        <w:t>t</w:t>
      </w:r>
      <w:r>
        <w:rPr>
          <w:color w:val="343434"/>
          <w:w w:val="95"/>
          <w:sz w:val="24"/>
          <w:szCs w:val="24"/>
        </w:rPr>
        <w:t xml:space="preserve">s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3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pub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-4"/>
          <w:sz w:val="24"/>
          <w:szCs w:val="24"/>
        </w:rPr>
        <w:t>i</w:t>
      </w:r>
      <w:r>
        <w:rPr>
          <w:color w:val="343434"/>
          <w:sz w:val="24"/>
          <w:szCs w:val="24"/>
        </w:rPr>
        <w:t>c</w:t>
      </w:r>
      <w:r>
        <w:rPr>
          <w:color w:val="343434"/>
          <w:spacing w:val="23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8"/>
          <w:sz w:val="24"/>
          <w:szCs w:val="24"/>
        </w:rPr>
        <w:t>n</w:t>
      </w:r>
      <w:r>
        <w:rPr>
          <w:color w:val="343434"/>
          <w:spacing w:val="-4"/>
          <w:sz w:val="24"/>
          <w:szCs w:val="24"/>
        </w:rPr>
        <w:t>pu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21"/>
          <w:sz w:val="24"/>
          <w:szCs w:val="24"/>
        </w:rPr>
        <w:t xml:space="preserve"> </w:t>
      </w:r>
      <w:r>
        <w:rPr>
          <w:color w:val="343434"/>
          <w:spacing w:val="-6"/>
          <w:sz w:val="24"/>
          <w:szCs w:val="24"/>
        </w:rPr>
        <w:t>w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ece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28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b</w:t>
      </w:r>
      <w:r>
        <w:rPr>
          <w:color w:val="343434"/>
          <w:sz w:val="24"/>
          <w:szCs w:val="24"/>
        </w:rPr>
        <w:t>y</w:t>
      </w:r>
      <w:r>
        <w:rPr>
          <w:color w:val="343434"/>
          <w:spacing w:val="2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oun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43434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43434"/>
          <w:sz w:val="24"/>
          <w:szCs w:val="24"/>
        </w:rPr>
        <w:t xml:space="preserve">ill </w:t>
      </w:r>
      <w:r>
        <w:rPr>
          <w:rFonts w:ascii="Arial" w:eastAsia="Arial" w:hAnsi="Arial" w:cs="Arial"/>
          <w:color w:val="343434"/>
          <w:spacing w:val="4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G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17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5"/>
          <w:sz w:val="24"/>
          <w:szCs w:val="24"/>
        </w:rPr>
        <w:t>m</w:t>
      </w:r>
      <w:r>
        <w:rPr>
          <w:color w:val="343434"/>
          <w:spacing w:val="-4"/>
          <w:sz w:val="24"/>
          <w:szCs w:val="24"/>
        </w:rPr>
        <w:t>p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6"/>
          <w:sz w:val="24"/>
          <w:szCs w:val="24"/>
        </w:rPr>
        <w:t>o</w:t>
      </w:r>
      <w:r>
        <w:rPr>
          <w:color w:val="343434"/>
          <w:spacing w:val="-4"/>
          <w:sz w:val="24"/>
          <w:szCs w:val="24"/>
        </w:rPr>
        <w:t>v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39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D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3"/>
          <w:sz w:val="24"/>
          <w:szCs w:val="24"/>
        </w:rPr>
        <w:t>s</w:t>
      </w:r>
      <w:r>
        <w:rPr>
          <w:color w:val="343434"/>
          <w:spacing w:val="-2"/>
          <w:sz w:val="24"/>
          <w:szCs w:val="24"/>
        </w:rPr>
        <w:t>tri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34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B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11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w w:val="142"/>
          <w:sz w:val="24"/>
          <w:szCs w:val="24"/>
        </w:rPr>
        <w:t>f</w:t>
      </w:r>
      <w:r>
        <w:rPr>
          <w:color w:val="343434"/>
          <w:spacing w:val="-29"/>
          <w:sz w:val="24"/>
          <w:szCs w:val="24"/>
        </w:rPr>
        <w:t xml:space="preserve"> </w:t>
      </w:r>
      <w:r>
        <w:rPr>
          <w:color w:val="343434"/>
          <w:spacing w:val="-4"/>
          <w:w w:val="98"/>
          <w:sz w:val="24"/>
          <w:szCs w:val="24"/>
        </w:rPr>
        <w:t>T</w:t>
      </w:r>
      <w:r>
        <w:rPr>
          <w:color w:val="343434"/>
          <w:w w:val="106"/>
          <w:sz w:val="24"/>
          <w:szCs w:val="24"/>
        </w:rPr>
        <w:t>r</w:t>
      </w:r>
      <w:r>
        <w:rPr>
          <w:color w:val="343434"/>
          <w:spacing w:val="-6"/>
          <w:w w:val="106"/>
          <w:sz w:val="24"/>
          <w:szCs w:val="24"/>
        </w:rPr>
        <w:t>u</w:t>
      </w:r>
      <w:r>
        <w:rPr>
          <w:color w:val="343434"/>
          <w:spacing w:val="-2"/>
          <w:w w:val="95"/>
          <w:sz w:val="24"/>
          <w:szCs w:val="24"/>
        </w:rPr>
        <w:t>s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spacing w:val="-3"/>
          <w:w w:val="98"/>
          <w:sz w:val="24"/>
          <w:szCs w:val="24"/>
        </w:rPr>
        <w:t>e</w:t>
      </w:r>
      <w:r>
        <w:rPr>
          <w:color w:val="343434"/>
          <w:spacing w:val="-4"/>
          <w:w w:val="112"/>
          <w:sz w:val="24"/>
          <w:szCs w:val="24"/>
        </w:rPr>
        <w:t>e</w:t>
      </w:r>
      <w:r>
        <w:rPr>
          <w:color w:val="343434"/>
          <w:spacing w:val="-3"/>
          <w:w w:val="106"/>
          <w:sz w:val="24"/>
          <w:szCs w:val="24"/>
        </w:rPr>
        <w:t>s</w:t>
      </w:r>
      <w:r>
        <w:rPr>
          <w:color w:val="343434"/>
          <w:w w:val="82"/>
          <w:sz w:val="24"/>
          <w:szCs w:val="24"/>
        </w:rPr>
        <w:t>,</w:t>
      </w:r>
      <w:r>
        <w:rPr>
          <w:color w:val="343434"/>
          <w:spacing w:val="16"/>
          <w:sz w:val="24"/>
          <w:szCs w:val="24"/>
        </w:rPr>
        <w:t xml:space="preserve"> </w:t>
      </w:r>
      <w:r>
        <w:rPr>
          <w:color w:val="343434"/>
          <w:spacing w:val="-3"/>
          <w:w w:val="102"/>
          <w:sz w:val="24"/>
          <w:szCs w:val="24"/>
        </w:rPr>
        <w:t>a</w:t>
      </w:r>
      <w:r>
        <w:rPr>
          <w:color w:val="343434"/>
          <w:spacing w:val="-4"/>
          <w:w w:val="103"/>
          <w:sz w:val="24"/>
          <w:szCs w:val="24"/>
        </w:rPr>
        <w:t>n</w:t>
      </w:r>
      <w:r>
        <w:rPr>
          <w:color w:val="343434"/>
          <w:w w:val="103"/>
          <w:sz w:val="24"/>
          <w:szCs w:val="24"/>
        </w:rPr>
        <w:t>d</w:t>
      </w:r>
    </w:p>
    <w:p w14:paraId="38AA88E4" w14:textId="77777777" w:rsidR="00E97229" w:rsidRDefault="00E97229">
      <w:pPr>
        <w:spacing w:before="18" w:line="260" w:lineRule="exact"/>
        <w:rPr>
          <w:sz w:val="26"/>
          <w:szCs w:val="26"/>
        </w:rPr>
      </w:pPr>
    </w:p>
    <w:p w14:paraId="01526567" w14:textId="7AB5E152" w:rsidR="00E97229" w:rsidRDefault="00000000">
      <w:pPr>
        <w:ind w:left="110" w:right="723" w:firstLine="720"/>
        <w:rPr>
          <w:sz w:val="24"/>
          <w:szCs w:val="24"/>
        </w:rPr>
      </w:pPr>
      <w:r>
        <w:rPr>
          <w:color w:val="343434"/>
          <w:spacing w:val="-6"/>
          <w:w w:val="106"/>
          <w:sz w:val="24"/>
          <w:szCs w:val="24"/>
        </w:rPr>
        <w:t>N</w:t>
      </w:r>
      <w:r>
        <w:rPr>
          <w:color w:val="343434"/>
          <w:spacing w:val="-5"/>
          <w:sz w:val="24"/>
          <w:szCs w:val="24"/>
        </w:rPr>
        <w:t>O</w:t>
      </w:r>
      <w:r>
        <w:rPr>
          <w:color w:val="343434"/>
          <w:spacing w:val="-7"/>
          <w:w w:val="109"/>
          <w:sz w:val="24"/>
          <w:szCs w:val="24"/>
        </w:rPr>
        <w:t>W</w:t>
      </w:r>
      <w:r>
        <w:rPr>
          <w:color w:val="343434"/>
          <w:w w:val="74"/>
          <w:sz w:val="24"/>
          <w:szCs w:val="24"/>
        </w:rPr>
        <w:t>,</w:t>
      </w:r>
      <w:r>
        <w:rPr>
          <w:color w:val="343434"/>
          <w:spacing w:val="11"/>
          <w:sz w:val="24"/>
          <w:szCs w:val="24"/>
        </w:rPr>
        <w:t xml:space="preserve"> </w:t>
      </w:r>
      <w:r>
        <w:rPr>
          <w:color w:val="343434"/>
          <w:spacing w:val="-4"/>
          <w:w w:val="101"/>
          <w:sz w:val="24"/>
          <w:szCs w:val="24"/>
        </w:rPr>
        <w:t>T</w:t>
      </w:r>
      <w:r>
        <w:rPr>
          <w:color w:val="343434"/>
          <w:w w:val="104"/>
          <w:sz w:val="24"/>
          <w:szCs w:val="24"/>
        </w:rPr>
        <w:t>H</w:t>
      </w:r>
      <w:r>
        <w:rPr>
          <w:color w:val="343434"/>
          <w:spacing w:val="-11"/>
          <w:w w:val="104"/>
          <w:sz w:val="24"/>
          <w:szCs w:val="24"/>
        </w:rPr>
        <w:t>E</w:t>
      </w:r>
      <w:r>
        <w:rPr>
          <w:color w:val="343434"/>
          <w:w w:val="103"/>
          <w:sz w:val="24"/>
          <w:szCs w:val="24"/>
        </w:rPr>
        <w:t>R</w:t>
      </w:r>
      <w:r>
        <w:rPr>
          <w:color w:val="343434"/>
          <w:spacing w:val="-8"/>
          <w:w w:val="103"/>
          <w:sz w:val="24"/>
          <w:szCs w:val="24"/>
        </w:rPr>
        <w:t>E</w:t>
      </w:r>
      <w:r>
        <w:rPr>
          <w:color w:val="343434"/>
          <w:spacing w:val="-4"/>
          <w:w w:val="107"/>
          <w:sz w:val="24"/>
          <w:szCs w:val="24"/>
        </w:rPr>
        <w:t>F</w:t>
      </w:r>
      <w:r>
        <w:rPr>
          <w:color w:val="343434"/>
          <w:spacing w:val="-5"/>
          <w:sz w:val="24"/>
          <w:szCs w:val="24"/>
        </w:rPr>
        <w:t>O</w:t>
      </w:r>
      <w:r>
        <w:rPr>
          <w:color w:val="343434"/>
          <w:w w:val="105"/>
          <w:sz w:val="24"/>
          <w:szCs w:val="24"/>
        </w:rPr>
        <w:t>R</w:t>
      </w:r>
      <w:r>
        <w:rPr>
          <w:color w:val="343434"/>
          <w:spacing w:val="-10"/>
          <w:w w:val="105"/>
          <w:sz w:val="24"/>
          <w:szCs w:val="24"/>
        </w:rPr>
        <w:t>E</w:t>
      </w:r>
      <w:r>
        <w:rPr>
          <w:color w:val="343434"/>
          <w:w w:val="82"/>
          <w:sz w:val="24"/>
          <w:szCs w:val="24"/>
        </w:rPr>
        <w:t>,</w:t>
      </w:r>
      <w:r>
        <w:rPr>
          <w:color w:val="343434"/>
          <w:spacing w:val="11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B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3"/>
          <w:sz w:val="24"/>
          <w:szCs w:val="24"/>
        </w:rPr>
        <w:t xml:space="preserve"> </w:t>
      </w:r>
      <w:r>
        <w:rPr>
          <w:color w:val="343434"/>
          <w:w w:val="102"/>
          <w:sz w:val="24"/>
          <w:szCs w:val="24"/>
        </w:rPr>
        <w:t>R</w:t>
      </w:r>
      <w:r>
        <w:rPr>
          <w:color w:val="343434"/>
          <w:spacing w:val="-10"/>
          <w:w w:val="102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S</w:t>
      </w:r>
      <w:r>
        <w:rPr>
          <w:color w:val="343434"/>
          <w:spacing w:val="-6"/>
          <w:w w:val="106"/>
          <w:sz w:val="24"/>
          <w:szCs w:val="24"/>
        </w:rPr>
        <w:t>O</w:t>
      </w:r>
      <w:r>
        <w:rPr>
          <w:color w:val="343434"/>
          <w:spacing w:val="-4"/>
          <w:w w:val="101"/>
          <w:sz w:val="24"/>
          <w:szCs w:val="24"/>
        </w:rPr>
        <w:t>L</w:t>
      </w:r>
      <w:r>
        <w:rPr>
          <w:color w:val="343434"/>
          <w:spacing w:val="-6"/>
          <w:w w:val="103"/>
          <w:sz w:val="24"/>
          <w:szCs w:val="24"/>
        </w:rPr>
        <w:t>V</w:t>
      </w:r>
      <w:r>
        <w:rPr>
          <w:color w:val="343434"/>
          <w:spacing w:val="-5"/>
          <w:w w:val="105"/>
          <w:sz w:val="24"/>
          <w:szCs w:val="24"/>
        </w:rPr>
        <w:t>E</w:t>
      </w:r>
      <w:r>
        <w:rPr>
          <w:color w:val="343434"/>
          <w:spacing w:val="-6"/>
          <w:w w:val="106"/>
          <w:sz w:val="24"/>
          <w:szCs w:val="24"/>
        </w:rPr>
        <w:t>D</w:t>
      </w:r>
      <w:r>
        <w:rPr>
          <w:color w:val="343434"/>
          <w:w w:val="82"/>
          <w:sz w:val="24"/>
          <w:szCs w:val="24"/>
        </w:rPr>
        <w:t>,</w:t>
      </w:r>
      <w:r>
        <w:rPr>
          <w:color w:val="343434"/>
          <w:spacing w:val="11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pacing w:val="-8"/>
          <w:sz w:val="24"/>
          <w:szCs w:val="24"/>
        </w:rPr>
        <w:t>a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16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-6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5"/>
          <w:sz w:val="24"/>
          <w:szCs w:val="24"/>
        </w:rPr>
        <w:t>B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r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21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spacing w:val="25"/>
          <w:w w:val="149"/>
          <w:sz w:val="24"/>
          <w:szCs w:val="24"/>
        </w:rPr>
        <w:t>f</w:t>
      </w:r>
      <w:r w:rsidR="00A50928">
        <w:rPr>
          <w:color w:val="343434"/>
          <w:spacing w:val="25"/>
          <w:w w:val="149"/>
          <w:sz w:val="24"/>
          <w:szCs w:val="24"/>
        </w:rPr>
        <w:t xml:space="preserve"> 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w w:val="101"/>
          <w:sz w:val="24"/>
          <w:szCs w:val="24"/>
        </w:rPr>
        <w:t>r</w:t>
      </w:r>
      <w:r>
        <w:rPr>
          <w:color w:val="343434"/>
          <w:spacing w:val="-5"/>
          <w:w w:val="101"/>
          <w:sz w:val="24"/>
          <w:szCs w:val="24"/>
        </w:rPr>
        <w:t>u</w:t>
      </w:r>
      <w:r>
        <w:rPr>
          <w:color w:val="343434"/>
          <w:spacing w:val="-3"/>
          <w:w w:val="101"/>
          <w:sz w:val="24"/>
          <w:szCs w:val="24"/>
        </w:rPr>
        <w:t>s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spacing w:val="-3"/>
          <w:w w:val="102"/>
          <w:sz w:val="24"/>
          <w:szCs w:val="24"/>
        </w:rPr>
        <w:t>e</w:t>
      </w:r>
      <w:r>
        <w:rPr>
          <w:color w:val="343434"/>
          <w:spacing w:val="-3"/>
          <w:w w:val="107"/>
          <w:sz w:val="24"/>
          <w:szCs w:val="24"/>
        </w:rPr>
        <w:t>e</w:t>
      </w:r>
      <w:r>
        <w:rPr>
          <w:color w:val="343434"/>
          <w:w w:val="95"/>
          <w:sz w:val="24"/>
          <w:szCs w:val="24"/>
        </w:rPr>
        <w:t>s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do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b</w:t>
      </w:r>
      <w:r>
        <w:rPr>
          <w:color w:val="343434"/>
          <w:sz w:val="24"/>
          <w:szCs w:val="24"/>
        </w:rPr>
        <w:t>y</w:t>
      </w:r>
      <w:r>
        <w:rPr>
          <w:color w:val="343434"/>
          <w:spacing w:val="19"/>
          <w:sz w:val="24"/>
          <w:szCs w:val="24"/>
        </w:rPr>
        <w:t xml:space="preserve"> 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4"/>
          <w:sz w:val="24"/>
          <w:szCs w:val="24"/>
        </w:rPr>
        <w:t>dop</w:t>
      </w:r>
      <w:r>
        <w:rPr>
          <w:color w:val="343434"/>
          <w:sz w:val="24"/>
          <w:szCs w:val="24"/>
        </w:rPr>
        <w:t>t</w:t>
      </w:r>
      <w:r>
        <w:rPr>
          <w:color w:val="343434"/>
          <w:spacing w:val="12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1"/>
          <w:sz w:val="24"/>
          <w:szCs w:val="24"/>
        </w:rPr>
        <w:t xml:space="preserve"> </w:t>
      </w:r>
      <w:r>
        <w:rPr>
          <w:color w:val="343434"/>
          <w:w w:val="103"/>
          <w:sz w:val="24"/>
          <w:szCs w:val="24"/>
        </w:rPr>
        <w:t>r</w:t>
      </w:r>
      <w:r>
        <w:rPr>
          <w:color w:val="343434"/>
          <w:spacing w:val="-9"/>
          <w:w w:val="103"/>
          <w:sz w:val="24"/>
          <w:szCs w:val="24"/>
        </w:rPr>
        <w:t>a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w w:val="98"/>
          <w:sz w:val="24"/>
          <w:szCs w:val="24"/>
        </w:rPr>
        <w:t xml:space="preserve">e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eas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30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z w:val="24"/>
          <w:szCs w:val="24"/>
        </w:rPr>
        <w:t>n</w:t>
      </w:r>
      <w:r>
        <w:rPr>
          <w:color w:val="343434"/>
          <w:spacing w:val="-5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4"/>
          <w:sz w:val="24"/>
          <w:szCs w:val="24"/>
        </w:rPr>
        <w:t>h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3"/>
          <w:sz w:val="24"/>
          <w:szCs w:val="24"/>
        </w:rPr>
        <w:t xml:space="preserve"> </w:t>
      </w:r>
      <w:r>
        <w:rPr>
          <w:color w:val="343434"/>
          <w:spacing w:val="-6"/>
          <w:w w:val="103"/>
          <w:sz w:val="24"/>
          <w:szCs w:val="24"/>
        </w:rPr>
        <w:t>D</w:t>
      </w:r>
      <w:r>
        <w:rPr>
          <w:color w:val="343434"/>
          <w:spacing w:val="-2"/>
          <w:w w:val="104"/>
          <w:sz w:val="24"/>
          <w:szCs w:val="24"/>
        </w:rPr>
        <w:t>i</w:t>
      </w:r>
      <w:r>
        <w:rPr>
          <w:color w:val="343434"/>
          <w:spacing w:val="-3"/>
          <w:w w:val="101"/>
          <w:sz w:val="24"/>
          <w:szCs w:val="24"/>
        </w:rPr>
        <w:t>s</w:t>
      </w:r>
      <w:r>
        <w:rPr>
          <w:color w:val="343434"/>
          <w:w w:val="108"/>
          <w:sz w:val="24"/>
          <w:szCs w:val="24"/>
        </w:rPr>
        <w:t>t</w:t>
      </w:r>
      <w:r>
        <w:rPr>
          <w:color w:val="343434"/>
          <w:spacing w:val="-5"/>
          <w:w w:val="108"/>
          <w:sz w:val="24"/>
          <w:szCs w:val="24"/>
        </w:rPr>
        <w:t>r</w:t>
      </w:r>
      <w:r>
        <w:rPr>
          <w:color w:val="343434"/>
          <w:spacing w:val="-2"/>
          <w:w w:val="97"/>
          <w:sz w:val="24"/>
          <w:szCs w:val="24"/>
        </w:rPr>
        <w:t>i</w:t>
      </w:r>
      <w:r>
        <w:rPr>
          <w:color w:val="343434"/>
          <w:spacing w:val="-3"/>
          <w:w w:val="98"/>
          <w:sz w:val="24"/>
          <w:szCs w:val="24"/>
        </w:rPr>
        <w:t>c</w:t>
      </w:r>
      <w:r>
        <w:rPr>
          <w:color w:val="343434"/>
          <w:spacing w:val="-2"/>
          <w:w w:val="126"/>
          <w:sz w:val="24"/>
          <w:szCs w:val="24"/>
        </w:rPr>
        <w:t>t</w:t>
      </w:r>
      <w:r>
        <w:rPr>
          <w:color w:val="343434"/>
          <w:spacing w:val="-2"/>
          <w:w w:val="160"/>
          <w:sz w:val="24"/>
          <w:szCs w:val="24"/>
        </w:rPr>
        <w:t>'</w:t>
      </w:r>
      <w:r>
        <w:rPr>
          <w:color w:val="343434"/>
          <w:w w:val="101"/>
          <w:sz w:val="24"/>
          <w:szCs w:val="24"/>
        </w:rPr>
        <w:t>s</w:t>
      </w:r>
      <w:r>
        <w:rPr>
          <w:color w:val="343434"/>
          <w:spacing w:val="23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S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6"/>
          <w:sz w:val="24"/>
          <w:szCs w:val="24"/>
        </w:rPr>
        <w:t>w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 xml:space="preserve">r </w:t>
      </w:r>
      <w:r>
        <w:rPr>
          <w:color w:val="343434"/>
          <w:spacing w:val="-5"/>
          <w:sz w:val="24"/>
          <w:szCs w:val="24"/>
        </w:rPr>
        <w:t>R</w:t>
      </w:r>
      <w:r>
        <w:rPr>
          <w:color w:val="343434"/>
          <w:spacing w:val="-8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26"/>
          <w:sz w:val="24"/>
          <w:szCs w:val="24"/>
        </w:rPr>
        <w:t xml:space="preserve"> 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3"/>
          <w:sz w:val="24"/>
          <w:szCs w:val="24"/>
        </w:rPr>
        <w:t xml:space="preserve"> </w:t>
      </w:r>
      <w:r>
        <w:rPr>
          <w:color w:val="343434"/>
          <w:w w:val="101"/>
          <w:sz w:val="24"/>
          <w:szCs w:val="24"/>
        </w:rPr>
        <w:t>f</w:t>
      </w:r>
      <w:r>
        <w:rPr>
          <w:color w:val="343434"/>
          <w:spacing w:val="-5"/>
          <w:w w:val="101"/>
          <w:sz w:val="24"/>
          <w:szCs w:val="24"/>
        </w:rPr>
        <w:t>o</w:t>
      </w:r>
      <w:r>
        <w:rPr>
          <w:color w:val="343434"/>
          <w:w w:val="104"/>
          <w:sz w:val="24"/>
          <w:szCs w:val="24"/>
        </w:rPr>
        <w:t>l</w:t>
      </w:r>
      <w:r>
        <w:rPr>
          <w:color w:val="343434"/>
          <w:spacing w:val="-4"/>
          <w:w w:val="104"/>
          <w:sz w:val="24"/>
          <w:szCs w:val="24"/>
        </w:rPr>
        <w:t>l</w:t>
      </w:r>
      <w:r>
        <w:rPr>
          <w:color w:val="343434"/>
          <w:spacing w:val="-4"/>
          <w:w w:val="103"/>
          <w:sz w:val="24"/>
          <w:szCs w:val="24"/>
        </w:rPr>
        <w:t>o</w:t>
      </w:r>
      <w:r>
        <w:rPr>
          <w:color w:val="343434"/>
          <w:spacing w:val="-6"/>
          <w:w w:val="106"/>
          <w:sz w:val="24"/>
          <w:szCs w:val="24"/>
        </w:rPr>
        <w:t>w</w:t>
      </w:r>
      <w:r>
        <w:rPr>
          <w:color w:val="343434"/>
          <w:spacing w:val="-3"/>
          <w:w w:val="106"/>
          <w:sz w:val="24"/>
          <w:szCs w:val="24"/>
        </w:rPr>
        <w:t>s</w:t>
      </w:r>
      <w:r>
        <w:rPr>
          <w:color w:val="343434"/>
          <w:w w:val="74"/>
          <w:sz w:val="24"/>
          <w:szCs w:val="24"/>
        </w:rPr>
        <w:t>:</w:t>
      </w:r>
    </w:p>
    <w:p w14:paraId="5108DA56" w14:textId="77777777" w:rsidR="00E97229" w:rsidRDefault="00E97229">
      <w:pPr>
        <w:spacing w:before="18" w:line="260" w:lineRule="exact"/>
        <w:rPr>
          <w:sz w:val="26"/>
          <w:szCs w:val="26"/>
        </w:rPr>
      </w:pPr>
    </w:p>
    <w:p w14:paraId="5BACFEBE" w14:textId="77777777" w:rsidR="00E97229" w:rsidRDefault="00000000">
      <w:pPr>
        <w:ind w:left="834"/>
        <w:rPr>
          <w:sz w:val="24"/>
          <w:szCs w:val="24"/>
        </w:rPr>
      </w:pPr>
      <w:r>
        <w:rPr>
          <w:color w:val="343434"/>
          <w:spacing w:val="-6"/>
          <w:sz w:val="24"/>
          <w:szCs w:val="24"/>
        </w:rPr>
        <w:t>A</w:t>
      </w:r>
      <w:r>
        <w:rPr>
          <w:color w:val="343434"/>
          <w:sz w:val="24"/>
          <w:szCs w:val="24"/>
        </w:rPr>
        <w:t>ll</w:t>
      </w:r>
      <w:r>
        <w:rPr>
          <w:color w:val="343434"/>
          <w:spacing w:val="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es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d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8"/>
          <w:sz w:val="24"/>
          <w:szCs w:val="24"/>
        </w:rPr>
        <w:t>n</w:t>
      </w:r>
      <w:r>
        <w:rPr>
          <w:color w:val="343434"/>
          <w:spacing w:val="-2"/>
          <w:sz w:val="24"/>
          <w:szCs w:val="24"/>
        </w:rPr>
        <w:t>ti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50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6"/>
          <w:sz w:val="24"/>
          <w:szCs w:val="24"/>
        </w:rPr>
        <w:t>n</w:t>
      </w:r>
      <w:r>
        <w:rPr>
          <w:color w:val="343434"/>
          <w:sz w:val="24"/>
          <w:szCs w:val="24"/>
        </w:rPr>
        <w:t>d</w:t>
      </w:r>
      <w:r>
        <w:rPr>
          <w:color w:val="343434"/>
          <w:spacing w:val="8"/>
          <w:sz w:val="24"/>
          <w:szCs w:val="24"/>
        </w:rPr>
        <w:t xml:space="preserve"> 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z w:val="24"/>
          <w:szCs w:val="24"/>
        </w:rPr>
        <w:t>m</w:t>
      </w:r>
      <w:r>
        <w:rPr>
          <w:color w:val="343434"/>
          <w:spacing w:val="-11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z w:val="24"/>
          <w:szCs w:val="24"/>
        </w:rPr>
        <w:t>l</w:t>
      </w:r>
      <w:r>
        <w:rPr>
          <w:color w:val="343434"/>
          <w:spacing w:val="35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c</w:t>
      </w:r>
      <w:r>
        <w:rPr>
          <w:color w:val="343434"/>
          <w:spacing w:val="-4"/>
          <w:sz w:val="24"/>
          <w:szCs w:val="24"/>
        </w:rPr>
        <w:t>u</w:t>
      </w:r>
      <w:r>
        <w:rPr>
          <w:color w:val="343434"/>
          <w:spacing w:val="-2"/>
          <w:sz w:val="24"/>
          <w:szCs w:val="24"/>
        </w:rPr>
        <w:t>st</w:t>
      </w:r>
      <w:r>
        <w:rPr>
          <w:color w:val="343434"/>
          <w:spacing w:val="-4"/>
          <w:sz w:val="24"/>
          <w:szCs w:val="24"/>
        </w:rPr>
        <w:t>o</w:t>
      </w:r>
      <w:r>
        <w:rPr>
          <w:color w:val="343434"/>
          <w:spacing w:val="-6"/>
          <w:sz w:val="24"/>
          <w:szCs w:val="24"/>
        </w:rPr>
        <w:t>m</w:t>
      </w:r>
      <w:r>
        <w:rPr>
          <w:color w:val="343434"/>
          <w:spacing w:val="-3"/>
          <w:sz w:val="24"/>
          <w:szCs w:val="24"/>
        </w:rPr>
        <w:t>er</w:t>
      </w:r>
      <w:r>
        <w:rPr>
          <w:color w:val="343434"/>
          <w:sz w:val="24"/>
          <w:szCs w:val="24"/>
        </w:rPr>
        <w:t>s</w:t>
      </w:r>
      <w:r>
        <w:rPr>
          <w:color w:val="343434"/>
          <w:spacing w:val="26"/>
          <w:sz w:val="24"/>
          <w:szCs w:val="24"/>
        </w:rPr>
        <w:t xml:space="preserve"> </w:t>
      </w:r>
      <w:r>
        <w:rPr>
          <w:color w:val="343434"/>
          <w:spacing w:val="-6"/>
          <w:sz w:val="24"/>
          <w:szCs w:val="24"/>
        </w:rPr>
        <w:t>w</w:t>
      </w:r>
      <w:r>
        <w:rPr>
          <w:color w:val="343434"/>
          <w:sz w:val="24"/>
          <w:szCs w:val="24"/>
        </w:rPr>
        <w:t>ill</w:t>
      </w:r>
      <w:r>
        <w:rPr>
          <w:color w:val="343434"/>
          <w:spacing w:val="15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z w:val="24"/>
          <w:szCs w:val="24"/>
        </w:rPr>
        <w:t>ur</w:t>
      </w:r>
      <w:r>
        <w:rPr>
          <w:color w:val="343434"/>
          <w:spacing w:val="13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a</w:t>
      </w:r>
      <w:r>
        <w:rPr>
          <w:color w:val="343434"/>
          <w:spacing w:val="-8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b</w:t>
      </w:r>
      <w:r>
        <w:rPr>
          <w:color w:val="343434"/>
          <w:spacing w:val="-3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s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12"/>
          <w:sz w:val="24"/>
          <w:szCs w:val="24"/>
        </w:rPr>
        <w:t xml:space="preserve"> 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10"/>
          <w:sz w:val="24"/>
          <w:szCs w:val="24"/>
        </w:rPr>
        <w:t>a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26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s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5"/>
          <w:sz w:val="24"/>
          <w:szCs w:val="24"/>
        </w:rPr>
        <w:t>w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14"/>
          <w:sz w:val="24"/>
          <w:szCs w:val="24"/>
        </w:rPr>
        <w:t xml:space="preserve"> </w:t>
      </w:r>
      <w:r>
        <w:rPr>
          <w:color w:val="343434"/>
          <w:spacing w:val="-2"/>
          <w:sz w:val="24"/>
          <w:szCs w:val="24"/>
        </w:rPr>
        <w:t>i</w:t>
      </w:r>
      <w:r>
        <w:rPr>
          <w:color w:val="343434"/>
          <w:spacing w:val="-4"/>
          <w:sz w:val="24"/>
          <w:szCs w:val="24"/>
        </w:rPr>
        <w:t>n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eas</w:t>
      </w:r>
      <w:r>
        <w:rPr>
          <w:color w:val="343434"/>
          <w:sz w:val="24"/>
          <w:szCs w:val="24"/>
        </w:rPr>
        <w:t>e</w:t>
      </w:r>
      <w:r>
        <w:rPr>
          <w:color w:val="343434"/>
          <w:spacing w:val="25"/>
          <w:sz w:val="24"/>
          <w:szCs w:val="24"/>
        </w:rPr>
        <w:t xml:space="preserve"> </w:t>
      </w:r>
      <w:r>
        <w:rPr>
          <w:color w:val="343434"/>
          <w:spacing w:val="-4"/>
          <w:w w:val="111"/>
          <w:sz w:val="24"/>
          <w:szCs w:val="24"/>
        </w:rPr>
        <w:t>o</w:t>
      </w:r>
      <w:r>
        <w:rPr>
          <w:color w:val="343434"/>
          <w:w w:val="111"/>
          <w:sz w:val="24"/>
          <w:szCs w:val="24"/>
        </w:rPr>
        <w:t>f</w:t>
      </w:r>
      <w:r>
        <w:rPr>
          <w:color w:val="343434"/>
          <w:spacing w:val="-25"/>
          <w:w w:val="111"/>
          <w:sz w:val="24"/>
          <w:szCs w:val="24"/>
        </w:rPr>
        <w:t xml:space="preserve"> </w:t>
      </w:r>
      <w:r>
        <w:rPr>
          <w:color w:val="343434"/>
          <w:spacing w:val="-4"/>
          <w:sz w:val="24"/>
          <w:szCs w:val="24"/>
        </w:rPr>
        <w:t>30</w:t>
      </w:r>
      <w:r>
        <w:rPr>
          <w:color w:val="343434"/>
          <w:sz w:val="24"/>
          <w:szCs w:val="24"/>
        </w:rPr>
        <w:t>%</w:t>
      </w:r>
      <w:r>
        <w:rPr>
          <w:color w:val="343434"/>
          <w:spacing w:val="2"/>
          <w:sz w:val="24"/>
          <w:szCs w:val="24"/>
        </w:rPr>
        <w:t xml:space="preserve"> </w:t>
      </w:r>
      <w:r>
        <w:rPr>
          <w:color w:val="343434"/>
          <w:spacing w:val="-4"/>
          <w:w w:val="95"/>
          <w:sz w:val="24"/>
          <w:szCs w:val="24"/>
        </w:rPr>
        <w:t>o</w:t>
      </w:r>
      <w:r>
        <w:rPr>
          <w:color w:val="343434"/>
          <w:w w:val="111"/>
          <w:sz w:val="24"/>
          <w:szCs w:val="24"/>
        </w:rPr>
        <w:t>n</w:t>
      </w:r>
    </w:p>
    <w:p w14:paraId="16B59ABD" w14:textId="77777777" w:rsidR="00E97229" w:rsidRDefault="00000000">
      <w:pPr>
        <w:spacing w:line="260" w:lineRule="exact"/>
        <w:ind w:left="110"/>
        <w:rPr>
          <w:sz w:val="24"/>
          <w:szCs w:val="24"/>
        </w:rPr>
      </w:pPr>
      <w:r>
        <w:rPr>
          <w:color w:val="343434"/>
          <w:spacing w:val="-2"/>
          <w:sz w:val="24"/>
          <w:szCs w:val="24"/>
        </w:rPr>
        <w:t>J</w:t>
      </w:r>
      <w:r>
        <w:rPr>
          <w:color w:val="343434"/>
          <w:spacing w:val="-4"/>
          <w:sz w:val="24"/>
          <w:szCs w:val="24"/>
        </w:rPr>
        <w:t>u</w:t>
      </w:r>
      <w:r>
        <w:rPr>
          <w:color w:val="343434"/>
          <w:spacing w:val="-2"/>
          <w:sz w:val="24"/>
          <w:szCs w:val="24"/>
        </w:rPr>
        <w:t>l</w:t>
      </w:r>
      <w:r>
        <w:rPr>
          <w:color w:val="343434"/>
          <w:sz w:val="24"/>
          <w:szCs w:val="24"/>
        </w:rPr>
        <w:t>y</w:t>
      </w:r>
      <w:r>
        <w:rPr>
          <w:color w:val="343434"/>
          <w:spacing w:val="33"/>
          <w:sz w:val="24"/>
          <w:szCs w:val="24"/>
        </w:rPr>
        <w:t xml:space="preserve"> </w:t>
      </w:r>
      <w:r>
        <w:rPr>
          <w:color w:val="343434"/>
          <w:spacing w:val="-2"/>
          <w:w w:val="74"/>
          <w:sz w:val="24"/>
          <w:szCs w:val="24"/>
        </w:rPr>
        <w:t>1</w:t>
      </w:r>
      <w:r>
        <w:rPr>
          <w:color w:val="343434"/>
          <w:w w:val="107"/>
          <w:sz w:val="24"/>
          <w:szCs w:val="24"/>
        </w:rPr>
        <w:t>,</w:t>
      </w:r>
      <w:r>
        <w:rPr>
          <w:color w:val="343434"/>
          <w:spacing w:val="10"/>
          <w:sz w:val="24"/>
          <w:szCs w:val="24"/>
        </w:rPr>
        <w:t xml:space="preserve"> </w:t>
      </w:r>
      <w:r>
        <w:rPr>
          <w:color w:val="343434"/>
          <w:spacing w:val="-4"/>
          <w:w w:val="99"/>
          <w:sz w:val="24"/>
          <w:szCs w:val="24"/>
        </w:rPr>
        <w:t>2</w:t>
      </w:r>
      <w:r>
        <w:rPr>
          <w:color w:val="343434"/>
          <w:spacing w:val="-4"/>
          <w:w w:val="103"/>
          <w:sz w:val="24"/>
          <w:szCs w:val="24"/>
        </w:rPr>
        <w:t>02</w:t>
      </w:r>
      <w:r>
        <w:rPr>
          <w:color w:val="343434"/>
          <w:w w:val="99"/>
          <w:sz w:val="24"/>
          <w:szCs w:val="24"/>
        </w:rPr>
        <w:t>2.</w:t>
      </w:r>
    </w:p>
    <w:p w14:paraId="4FFE04B9" w14:textId="77777777" w:rsidR="00E97229" w:rsidRDefault="00E97229">
      <w:pPr>
        <w:spacing w:before="4" w:line="160" w:lineRule="exact"/>
        <w:rPr>
          <w:sz w:val="16"/>
          <w:szCs w:val="16"/>
        </w:rPr>
      </w:pPr>
    </w:p>
    <w:p w14:paraId="5F0812A9" w14:textId="77777777" w:rsidR="00E97229" w:rsidRDefault="00E97229">
      <w:pPr>
        <w:spacing w:line="200" w:lineRule="exact"/>
      </w:pPr>
    </w:p>
    <w:p w14:paraId="53C0B4FC" w14:textId="77777777" w:rsidR="00E97229" w:rsidRDefault="00E97229">
      <w:pPr>
        <w:spacing w:line="200" w:lineRule="exact"/>
      </w:pPr>
    </w:p>
    <w:p w14:paraId="22EC0E5A" w14:textId="77777777" w:rsidR="00E97229" w:rsidRDefault="00000000">
      <w:pPr>
        <w:spacing w:line="260" w:lineRule="exact"/>
        <w:ind w:left="110"/>
        <w:rPr>
          <w:sz w:val="24"/>
          <w:szCs w:val="24"/>
        </w:rPr>
      </w:pPr>
      <w:r>
        <w:rPr>
          <w:b/>
          <w:color w:val="343434"/>
          <w:spacing w:val="-5"/>
          <w:position w:val="-1"/>
          <w:sz w:val="24"/>
          <w:szCs w:val="24"/>
        </w:rPr>
        <w:t>M</w:t>
      </w:r>
      <w:r>
        <w:rPr>
          <w:b/>
          <w:color w:val="343434"/>
          <w:spacing w:val="-4"/>
          <w:position w:val="-1"/>
          <w:sz w:val="24"/>
          <w:szCs w:val="24"/>
        </w:rPr>
        <w:t>ON</w:t>
      </w:r>
      <w:r>
        <w:rPr>
          <w:b/>
          <w:color w:val="343434"/>
          <w:spacing w:val="-3"/>
          <w:position w:val="-1"/>
          <w:sz w:val="24"/>
          <w:szCs w:val="24"/>
        </w:rPr>
        <w:t>THL</w:t>
      </w:r>
      <w:r>
        <w:rPr>
          <w:b/>
          <w:color w:val="343434"/>
          <w:position w:val="-1"/>
          <w:sz w:val="24"/>
          <w:szCs w:val="24"/>
        </w:rPr>
        <w:t>Y</w:t>
      </w:r>
      <w:r>
        <w:rPr>
          <w:b/>
          <w:color w:val="343434"/>
          <w:spacing w:val="36"/>
          <w:position w:val="-1"/>
          <w:sz w:val="24"/>
          <w:szCs w:val="24"/>
        </w:rPr>
        <w:t xml:space="preserve"> </w:t>
      </w:r>
      <w:r>
        <w:rPr>
          <w:b/>
          <w:color w:val="343434"/>
          <w:w w:val="102"/>
          <w:position w:val="-1"/>
          <w:sz w:val="24"/>
          <w:szCs w:val="24"/>
        </w:rPr>
        <w:t>R</w:t>
      </w:r>
      <w:r>
        <w:rPr>
          <w:b/>
          <w:color w:val="343434"/>
          <w:spacing w:val="-8"/>
          <w:w w:val="102"/>
          <w:position w:val="-1"/>
          <w:sz w:val="24"/>
          <w:szCs w:val="24"/>
        </w:rPr>
        <w:t>A</w:t>
      </w:r>
      <w:r>
        <w:rPr>
          <w:b/>
          <w:color w:val="343434"/>
          <w:spacing w:val="-3"/>
          <w:w w:val="104"/>
          <w:position w:val="-1"/>
          <w:sz w:val="24"/>
          <w:szCs w:val="24"/>
        </w:rPr>
        <w:t>T</w:t>
      </w:r>
      <w:r>
        <w:rPr>
          <w:b/>
          <w:color w:val="343434"/>
          <w:spacing w:val="-3"/>
          <w:w w:val="101"/>
          <w:position w:val="-1"/>
          <w:sz w:val="24"/>
          <w:szCs w:val="24"/>
        </w:rPr>
        <w:t>E</w:t>
      </w:r>
      <w:r>
        <w:rPr>
          <w:b/>
          <w:color w:val="343434"/>
          <w:spacing w:val="-3"/>
          <w:w w:val="121"/>
          <w:position w:val="-1"/>
          <w:sz w:val="24"/>
          <w:szCs w:val="24"/>
        </w:rPr>
        <w:t>S</w:t>
      </w:r>
      <w:r>
        <w:rPr>
          <w:b/>
          <w:color w:val="343434"/>
          <w:spacing w:val="-5"/>
          <w:w w:val="246"/>
          <w:position w:val="-1"/>
          <w:sz w:val="24"/>
          <w:szCs w:val="24"/>
        </w:rPr>
        <w:t>-</w:t>
      </w:r>
      <w:r>
        <w:rPr>
          <w:b/>
          <w:color w:val="343434"/>
          <w:spacing w:val="-5"/>
          <w:w w:val="119"/>
          <w:position w:val="-1"/>
          <w:sz w:val="24"/>
          <w:szCs w:val="24"/>
        </w:rPr>
        <w:t>R</w:t>
      </w:r>
      <w:r>
        <w:rPr>
          <w:b/>
          <w:color w:val="343434"/>
          <w:spacing w:val="-2"/>
          <w:w w:val="101"/>
          <w:position w:val="-1"/>
          <w:sz w:val="24"/>
          <w:szCs w:val="24"/>
        </w:rPr>
        <w:t>e</w:t>
      </w:r>
      <w:r>
        <w:rPr>
          <w:b/>
          <w:color w:val="343434"/>
          <w:spacing w:val="-1"/>
          <w:w w:val="94"/>
          <w:position w:val="-1"/>
          <w:sz w:val="24"/>
          <w:szCs w:val="24"/>
        </w:rPr>
        <w:t>s</w:t>
      </w:r>
      <w:r>
        <w:rPr>
          <w:b/>
          <w:color w:val="343434"/>
          <w:spacing w:val="-2"/>
          <w:w w:val="111"/>
          <w:position w:val="-1"/>
          <w:sz w:val="24"/>
          <w:szCs w:val="24"/>
        </w:rPr>
        <w:t>i</w:t>
      </w:r>
      <w:r>
        <w:rPr>
          <w:b/>
          <w:color w:val="343434"/>
          <w:spacing w:val="-3"/>
          <w:w w:val="103"/>
          <w:position w:val="-1"/>
          <w:sz w:val="24"/>
          <w:szCs w:val="24"/>
        </w:rPr>
        <w:t>d</w:t>
      </w:r>
      <w:r>
        <w:rPr>
          <w:b/>
          <w:color w:val="343434"/>
          <w:spacing w:val="-2"/>
          <w:w w:val="101"/>
          <w:position w:val="-1"/>
          <w:sz w:val="24"/>
          <w:szCs w:val="24"/>
        </w:rPr>
        <w:t>e</w:t>
      </w:r>
      <w:r>
        <w:rPr>
          <w:b/>
          <w:color w:val="343434"/>
          <w:spacing w:val="-3"/>
          <w:w w:val="103"/>
          <w:position w:val="-1"/>
          <w:sz w:val="24"/>
          <w:szCs w:val="24"/>
        </w:rPr>
        <w:t>n</w:t>
      </w:r>
      <w:r>
        <w:rPr>
          <w:b/>
          <w:color w:val="343434"/>
          <w:spacing w:val="-2"/>
          <w:w w:val="104"/>
          <w:position w:val="-1"/>
          <w:sz w:val="24"/>
          <w:szCs w:val="24"/>
        </w:rPr>
        <w:t>t</w:t>
      </w:r>
      <w:r>
        <w:rPr>
          <w:b/>
          <w:color w:val="343434"/>
          <w:spacing w:val="-1"/>
          <w:w w:val="103"/>
          <w:position w:val="-1"/>
          <w:sz w:val="24"/>
          <w:szCs w:val="24"/>
        </w:rPr>
        <w:t>i</w:t>
      </w:r>
      <w:r>
        <w:rPr>
          <w:b/>
          <w:color w:val="343434"/>
          <w:spacing w:val="-2"/>
          <w:w w:val="102"/>
          <w:position w:val="-1"/>
          <w:sz w:val="24"/>
          <w:szCs w:val="24"/>
        </w:rPr>
        <w:t>a</w:t>
      </w:r>
      <w:r>
        <w:rPr>
          <w:b/>
          <w:color w:val="343434"/>
          <w:w w:val="96"/>
          <w:position w:val="-1"/>
          <w:sz w:val="24"/>
          <w:szCs w:val="24"/>
        </w:rPr>
        <w:t>l</w:t>
      </w:r>
    </w:p>
    <w:p w14:paraId="54EF4E43" w14:textId="77777777" w:rsidR="00E97229" w:rsidRDefault="00E97229">
      <w:pPr>
        <w:spacing w:before="2" w:line="260" w:lineRule="exact"/>
        <w:rPr>
          <w:sz w:val="26"/>
          <w:szCs w:val="26"/>
        </w:rPr>
        <w:sectPr w:rsidR="00E97229" w:rsidSect="00573670">
          <w:type w:val="continuous"/>
          <w:pgSz w:w="12260" w:h="15860"/>
          <w:pgMar w:top="920" w:right="740" w:bottom="280" w:left="860" w:header="720" w:footer="720" w:gutter="0"/>
          <w:cols w:space="720"/>
        </w:sectPr>
      </w:pPr>
    </w:p>
    <w:p w14:paraId="7B9A49B0" w14:textId="77777777" w:rsidR="00E97229" w:rsidRDefault="00000000">
      <w:pPr>
        <w:spacing w:before="29"/>
        <w:ind w:right="509"/>
        <w:jc w:val="right"/>
        <w:rPr>
          <w:sz w:val="24"/>
          <w:szCs w:val="24"/>
        </w:rPr>
      </w:pPr>
      <w:r>
        <w:rPr>
          <w:b/>
          <w:color w:val="343434"/>
          <w:spacing w:val="-6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i</w:t>
      </w:r>
      <w:r>
        <w:rPr>
          <w:b/>
          <w:color w:val="343434"/>
          <w:spacing w:val="-3"/>
          <w:sz w:val="24"/>
          <w:szCs w:val="24"/>
        </w:rPr>
        <w:t>n</w:t>
      </w:r>
      <w:r>
        <w:rPr>
          <w:b/>
          <w:color w:val="343434"/>
          <w:spacing w:val="-2"/>
          <w:sz w:val="24"/>
          <w:szCs w:val="24"/>
        </w:rPr>
        <w:t>i</w:t>
      </w:r>
      <w:r>
        <w:rPr>
          <w:b/>
          <w:color w:val="343434"/>
          <w:spacing w:val="-4"/>
          <w:sz w:val="24"/>
          <w:szCs w:val="24"/>
        </w:rPr>
        <w:t>m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27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R</w:t>
      </w:r>
      <w:r>
        <w:rPr>
          <w:b/>
          <w:color w:val="343434"/>
          <w:spacing w:val="-2"/>
          <w:sz w:val="24"/>
          <w:szCs w:val="24"/>
        </w:rPr>
        <w:t>at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6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10"/>
          <w:sz w:val="24"/>
          <w:szCs w:val="24"/>
        </w:rPr>
        <w:t xml:space="preserve"> </w:t>
      </w:r>
      <w:r>
        <w:rPr>
          <w:b/>
          <w:color w:val="343434"/>
          <w:spacing w:val="-2"/>
          <w:w w:val="102"/>
          <w:sz w:val="24"/>
          <w:szCs w:val="24"/>
        </w:rPr>
        <w:t>202</w:t>
      </w:r>
      <w:r>
        <w:rPr>
          <w:b/>
          <w:color w:val="343434"/>
          <w:w w:val="98"/>
          <w:sz w:val="24"/>
          <w:szCs w:val="24"/>
        </w:rPr>
        <w:t>2</w:t>
      </w:r>
    </w:p>
    <w:p w14:paraId="6909CD9C" w14:textId="77777777" w:rsidR="00E97229" w:rsidRDefault="00000000">
      <w:pPr>
        <w:spacing w:before="2"/>
        <w:ind w:right="514"/>
        <w:jc w:val="right"/>
        <w:rPr>
          <w:sz w:val="24"/>
          <w:szCs w:val="24"/>
        </w:rPr>
      </w:pPr>
      <w:r>
        <w:rPr>
          <w:b/>
          <w:color w:val="343434"/>
          <w:sz w:val="24"/>
          <w:szCs w:val="24"/>
        </w:rPr>
        <w:t>Mini</w:t>
      </w:r>
      <w:r>
        <w:rPr>
          <w:b/>
          <w:color w:val="343434"/>
          <w:spacing w:val="-13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28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R</w:t>
      </w:r>
      <w:r>
        <w:rPr>
          <w:b/>
          <w:color w:val="343434"/>
          <w:spacing w:val="-2"/>
          <w:sz w:val="24"/>
          <w:szCs w:val="24"/>
        </w:rPr>
        <w:t>at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6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10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202</w:t>
      </w:r>
      <w:r>
        <w:rPr>
          <w:b/>
          <w:color w:val="343434"/>
          <w:sz w:val="24"/>
          <w:szCs w:val="24"/>
        </w:rPr>
        <w:t>3</w:t>
      </w:r>
    </w:p>
    <w:p w14:paraId="3821D06F" w14:textId="77777777" w:rsidR="00E97229" w:rsidRDefault="00000000">
      <w:pPr>
        <w:spacing w:before="2"/>
        <w:ind w:right="504"/>
        <w:jc w:val="right"/>
        <w:rPr>
          <w:sz w:val="24"/>
          <w:szCs w:val="24"/>
        </w:rPr>
      </w:pPr>
      <w:r>
        <w:rPr>
          <w:b/>
          <w:color w:val="343434"/>
          <w:spacing w:val="-5"/>
          <w:sz w:val="24"/>
          <w:szCs w:val="24"/>
        </w:rPr>
        <w:t>M</w:t>
      </w:r>
      <w:r>
        <w:rPr>
          <w:b/>
          <w:color w:val="343434"/>
          <w:spacing w:val="-1"/>
          <w:sz w:val="24"/>
          <w:szCs w:val="24"/>
        </w:rPr>
        <w:t>i</w:t>
      </w:r>
      <w:r>
        <w:rPr>
          <w:b/>
          <w:color w:val="343434"/>
          <w:sz w:val="24"/>
          <w:szCs w:val="24"/>
        </w:rPr>
        <w:t>n</w:t>
      </w:r>
      <w:r>
        <w:rPr>
          <w:b/>
          <w:color w:val="343434"/>
          <w:spacing w:val="-4"/>
          <w:sz w:val="24"/>
          <w:szCs w:val="24"/>
        </w:rPr>
        <w:t>i</w:t>
      </w:r>
      <w:r>
        <w:rPr>
          <w:b/>
          <w:color w:val="343434"/>
          <w:spacing w:val="-3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29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R</w:t>
      </w:r>
      <w:r>
        <w:rPr>
          <w:b/>
          <w:color w:val="343434"/>
          <w:spacing w:val="-2"/>
          <w:sz w:val="24"/>
          <w:szCs w:val="24"/>
        </w:rPr>
        <w:t>at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11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11"/>
          <w:sz w:val="24"/>
          <w:szCs w:val="24"/>
        </w:rPr>
        <w:t xml:space="preserve"> </w:t>
      </w:r>
      <w:r>
        <w:rPr>
          <w:b/>
          <w:color w:val="343434"/>
          <w:spacing w:val="-2"/>
          <w:w w:val="98"/>
          <w:sz w:val="24"/>
          <w:szCs w:val="24"/>
        </w:rPr>
        <w:t>2</w:t>
      </w:r>
      <w:r>
        <w:rPr>
          <w:b/>
          <w:color w:val="343434"/>
          <w:spacing w:val="-2"/>
          <w:w w:val="102"/>
          <w:sz w:val="24"/>
          <w:szCs w:val="24"/>
        </w:rPr>
        <w:t>02</w:t>
      </w:r>
      <w:r>
        <w:rPr>
          <w:b/>
          <w:color w:val="343434"/>
          <w:w w:val="102"/>
          <w:sz w:val="24"/>
          <w:szCs w:val="24"/>
        </w:rPr>
        <w:t>4</w:t>
      </w:r>
    </w:p>
    <w:p w14:paraId="04460859" w14:textId="77777777" w:rsidR="00E97229" w:rsidRDefault="00000000">
      <w:pPr>
        <w:spacing w:before="2"/>
        <w:ind w:right="509"/>
        <w:jc w:val="right"/>
        <w:rPr>
          <w:sz w:val="24"/>
          <w:szCs w:val="24"/>
        </w:rPr>
      </w:pP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-7"/>
          <w:sz w:val="24"/>
          <w:szCs w:val="24"/>
        </w:rPr>
        <w:t>i</w:t>
      </w:r>
      <w:r>
        <w:rPr>
          <w:b/>
          <w:color w:val="343434"/>
          <w:spacing w:val="-3"/>
          <w:sz w:val="24"/>
          <w:szCs w:val="24"/>
        </w:rPr>
        <w:t>n</w:t>
      </w:r>
      <w:r>
        <w:rPr>
          <w:b/>
          <w:color w:val="343434"/>
          <w:spacing w:val="-2"/>
          <w:sz w:val="24"/>
          <w:szCs w:val="24"/>
        </w:rPr>
        <w:t>i</w:t>
      </w:r>
      <w:r>
        <w:rPr>
          <w:b/>
          <w:color w:val="343434"/>
          <w:spacing w:val="-3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30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R</w:t>
      </w:r>
      <w:r>
        <w:rPr>
          <w:b/>
          <w:color w:val="343434"/>
          <w:spacing w:val="-2"/>
          <w:sz w:val="24"/>
          <w:szCs w:val="24"/>
        </w:rPr>
        <w:t>at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10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11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202</w:t>
      </w:r>
      <w:r>
        <w:rPr>
          <w:b/>
          <w:color w:val="343434"/>
          <w:sz w:val="24"/>
          <w:szCs w:val="24"/>
        </w:rPr>
        <w:t>5</w:t>
      </w:r>
    </w:p>
    <w:p w14:paraId="0DBADF87" w14:textId="77777777" w:rsidR="00E97229" w:rsidRDefault="00000000">
      <w:pPr>
        <w:spacing w:before="2"/>
        <w:ind w:right="504"/>
        <w:jc w:val="right"/>
        <w:rPr>
          <w:sz w:val="24"/>
          <w:szCs w:val="24"/>
        </w:rPr>
      </w:pPr>
      <w:r>
        <w:rPr>
          <w:b/>
          <w:color w:val="343434"/>
          <w:spacing w:val="-5"/>
          <w:sz w:val="24"/>
          <w:szCs w:val="24"/>
        </w:rPr>
        <w:t>M</w:t>
      </w:r>
      <w:r>
        <w:rPr>
          <w:b/>
          <w:color w:val="343434"/>
          <w:spacing w:val="-1"/>
          <w:sz w:val="24"/>
          <w:szCs w:val="24"/>
        </w:rPr>
        <w:t>i</w:t>
      </w:r>
      <w:r>
        <w:rPr>
          <w:b/>
          <w:color w:val="343434"/>
          <w:spacing w:val="-3"/>
          <w:sz w:val="24"/>
          <w:szCs w:val="24"/>
        </w:rPr>
        <w:t>n</w:t>
      </w:r>
      <w:r>
        <w:rPr>
          <w:b/>
          <w:color w:val="343434"/>
          <w:spacing w:val="-2"/>
          <w:sz w:val="24"/>
          <w:szCs w:val="24"/>
        </w:rPr>
        <w:t>i</w:t>
      </w:r>
      <w:r>
        <w:rPr>
          <w:b/>
          <w:color w:val="343434"/>
          <w:spacing w:val="-4"/>
          <w:sz w:val="24"/>
          <w:szCs w:val="24"/>
        </w:rPr>
        <w:t>m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26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R</w:t>
      </w:r>
      <w:r>
        <w:rPr>
          <w:b/>
          <w:color w:val="343434"/>
          <w:spacing w:val="-2"/>
          <w:sz w:val="24"/>
          <w:szCs w:val="24"/>
        </w:rPr>
        <w:t>at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11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7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16"/>
          <w:sz w:val="24"/>
          <w:szCs w:val="24"/>
        </w:rPr>
        <w:t xml:space="preserve"> </w:t>
      </w:r>
      <w:r>
        <w:rPr>
          <w:b/>
          <w:color w:val="343434"/>
          <w:spacing w:val="-2"/>
          <w:w w:val="98"/>
          <w:sz w:val="24"/>
          <w:szCs w:val="24"/>
        </w:rPr>
        <w:t>2</w:t>
      </w:r>
      <w:r>
        <w:rPr>
          <w:b/>
          <w:color w:val="343434"/>
          <w:spacing w:val="-2"/>
          <w:w w:val="102"/>
          <w:sz w:val="24"/>
          <w:szCs w:val="24"/>
        </w:rPr>
        <w:t>0</w:t>
      </w:r>
      <w:r>
        <w:rPr>
          <w:b/>
          <w:color w:val="343434"/>
          <w:spacing w:val="-2"/>
          <w:w w:val="106"/>
          <w:sz w:val="24"/>
          <w:szCs w:val="24"/>
        </w:rPr>
        <w:t>2</w:t>
      </w:r>
      <w:r>
        <w:rPr>
          <w:b/>
          <w:color w:val="343434"/>
          <w:w w:val="98"/>
          <w:sz w:val="24"/>
          <w:szCs w:val="24"/>
        </w:rPr>
        <w:t>6</w:t>
      </w:r>
    </w:p>
    <w:p w14:paraId="551E036D" w14:textId="77777777" w:rsidR="00E97229" w:rsidRDefault="00E97229">
      <w:pPr>
        <w:spacing w:line="200" w:lineRule="exact"/>
      </w:pPr>
    </w:p>
    <w:p w14:paraId="7B764E13" w14:textId="77777777" w:rsidR="00E97229" w:rsidRDefault="00E97229">
      <w:pPr>
        <w:spacing w:line="200" w:lineRule="exact"/>
      </w:pPr>
    </w:p>
    <w:p w14:paraId="049E3B2C" w14:textId="77777777" w:rsidR="00E97229" w:rsidRDefault="00E97229">
      <w:pPr>
        <w:spacing w:line="200" w:lineRule="exact"/>
      </w:pPr>
    </w:p>
    <w:p w14:paraId="4550BBA9" w14:textId="77777777" w:rsidR="00E97229" w:rsidRDefault="00E97229">
      <w:pPr>
        <w:spacing w:before="18" w:line="220" w:lineRule="exact"/>
        <w:rPr>
          <w:sz w:val="22"/>
          <w:szCs w:val="22"/>
        </w:rPr>
      </w:pPr>
    </w:p>
    <w:p w14:paraId="453C1078" w14:textId="77777777" w:rsidR="00E97229" w:rsidRDefault="00000000">
      <w:pPr>
        <w:ind w:left="1569"/>
        <w:rPr>
          <w:sz w:val="24"/>
          <w:szCs w:val="24"/>
        </w:rPr>
      </w:pPr>
      <w:r>
        <w:rPr>
          <w:b/>
          <w:color w:val="343434"/>
          <w:spacing w:val="-5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etere</w:t>
      </w:r>
      <w:r>
        <w:rPr>
          <w:b/>
          <w:color w:val="343434"/>
          <w:sz w:val="24"/>
          <w:szCs w:val="24"/>
        </w:rPr>
        <w:t>d</w:t>
      </w:r>
      <w:r>
        <w:rPr>
          <w:b/>
          <w:color w:val="343434"/>
          <w:spacing w:val="15"/>
          <w:sz w:val="24"/>
          <w:szCs w:val="24"/>
        </w:rPr>
        <w:t xml:space="preserve"> </w:t>
      </w:r>
      <w:r>
        <w:rPr>
          <w:b/>
          <w:color w:val="343434"/>
          <w:w w:val="83"/>
          <w:sz w:val="24"/>
          <w:szCs w:val="24"/>
        </w:rPr>
        <w:t>--</w:t>
      </w:r>
      <w:r>
        <w:rPr>
          <w:b/>
          <w:color w:val="343434"/>
          <w:spacing w:val="9"/>
          <w:w w:val="83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p</w:t>
      </w:r>
      <w:r>
        <w:rPr>
          <w:b/>
          <w:color w:val="343434"/>
          <w:spacing w:val="-2"/>
          <w:sz w:val="24"/>
          <w:szCs w:val="24"/>
        </w:rPr>
        <w:t>e</w:t>
      </w:r>
      <w:r>
        <w:rPr>
          <w:b/>
          <w:color w:val="343434"/>
          <w:sz w:val="24"/>
          <w:szCs w:val="24"/>
        </w:rPr>
        <w:t>r</w:t>
      </w:r>
      <w:r>
        <w:rPr>
          <w:b/>
          <w:color w:val="343434"/>
          <w:spacing w:val="11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1</w:t>
      </w:r>
      <w:r>
        <w:rPr>
          <w:b/>
          <w:color w:val="343434"/>
          <w:spacing w:val="-1"/>
          <w:sz w:val="24"/>
          <w:szCs w:val="24"/>
        </w:rPr>
        <w:t>,</w:t>
      </w:r>
      <w:r>
        <w:rPr>
          <w:b/>
          <w:color w:val="343434"/>
          <w:spacing w:val="-2"/>
          <w:sz w:val="24"/>
          <w:szCs w:val="24"/>
        </w:rPr>
        <w:t>00</w:t>
      </w:r>
      <w:r>
        <w:rPr>
          <w:b/>
          <w:color w:val="343434"/>
          <w:sz w:val="24"/>
          <w:szCs w:val="24"/>
        </w:rPr>
        <w:t>0</w:t>
      </w:r>
      <w:r>
        <w:rPr>
          <w:b/>
          <w:color w:val="343434"/>
          <w:spacing w:val="4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G</w:t>
      </w:r>
      <w:r>
        <w:rPr>
          <w:b/>
          <w:color w:val="343434"/>
          <w:spacing w:val="-2"/>
          <w:w w:val="102"/>
          <w:sz w:val="24"/>
          <w:szCs w:val="24"/>
        </w:rPr>
        <w:t>a</w:t>
      </w:r>
      <w:r>
        <w:rPr>
          <w:b/>
          <w:color w:val="343434"/>
          <w:w w:val="107"/>
          <w:sz w:val="24"/>
          <w:szCs w:val="24"/>
        </w:rPr>
        <w:t>l</w:t>
      </w:r>
      <w:r>
        <w:rPr>
          <w:b/>
          <w:color w:val="343434"/>
          <w:spacing w:val="-3"/>
          <w:w w:val="107"/>
          <w:sz w:val="24"/>
          <w:szCs w:val="24"/>
        </w:rPr>
        <w:t>l</w:t>
      </w:r>
      <w:r>
        <w:rPr>
          <w:b/>
          <w:color w:val="343434"/>
          <w:spacing w:val="-2"/>
          <w:w w:val="102"/>
          <w:sz w:val="24"/>
          <w:szCs w:val="24"/>
        </w:rPr>
        <w:t>o</w:t>
      </w:r>
      <w:r>
        <w:rPr>
          <w:b/>
          <w:color w:val="343434"/>
          <w:spacing w:val="-3"/>
          <w:w w:val="103"/>
          <w:sz w:val="24"/>
          <w:szCs w:val="24"/>
        </w:rPr>
        <w:t>n</w:t>
      </w:r>
      <w:r>
        <w:rPr>
          <w:b/>
          <w:color w:val="343434"/>
          <w:w w:val="94"/>
          <w:sz w:val="24"/>
          <w:szCs w:val="24"/>
        </w:rPr>
        <w:t>s</w:t>
      </w:r>
    </w:p>
    <w:p w14:paraId="2C50AFC6" w14:textId="77777777" w:rsidR="00E97229" w:rsidRDefault="00000000">
      <w:pPr>
        <w:spacing w:before="7"/>
        <w:ind w:left="1574"/>
        <w:rPr>
          <w:sz w:val="24"/>
          <w:szCs w:val="24"/>
        </w:rPr>
      </w:pPr>
      <w:r>
        <w:rPr>
          <w:b/>
          <w:color w:val="343434"/>
          <w:sz w:val="24"/>
          <w:szCs w:val="24"/>
        </w:rPr>
        <w:t>f</w:t>
      </w:r>
      <w:r>
        <w:rPr>
          <w:b/>
          <w:color w:val="343434"/>
          <w:spacing w:val="-3"/>
          <w:sz w:val="24"/>
          <w:szCs w:val="24"/>
        </w:rPr>
        <w:t>o</w:t>
      </w:r>
      <w:r>
        <w:rPr>
          <w:b/>
          <w:color w:val="343434"/>
          <w:sz w:val="24"/>
          <w:szCs w:val="24"/>
        </w:rPr>
        <w:t>r</w:t>
      </w:r>
      <w:r>
        <w:rPr>
          <w:b/>
          <w:color w:val="343434"/>
          <w:spacing w:val="-3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w</w:t>
      </w:r>
      <w:r>
        <w:rPr>
          <w:b/>
          <w:color w:val="343434"/>
          <w:spacing w:val="-2"/>
          <w:sz w:val="24"/>
          <w:szCs w:val="24"/>
        </w:rPr>
        <w:t>ate</w:t>
      </w:r>
      <w:r>
        <w:rPr>
          <w:b/>
          <w:color w:val="343434"/>
          <w:sz w:val="24"/>
          <w:szCs w:val="24"/>
        </w:rPr>
        <w:t>r</w:t>
      </w:r>
      <w:r>
        <w:rPr>
          <w:b/>
          <w:color w:val="343434"/>
          <w:spacing w:val="27"/>
          <w:sz w:val="24"/>
          <w:szCs w:val="24"/>
        </w:rPr>
        <w:t xml:space="preserve"> </w:t>
      </w:r>
      <w:r>
        <w:rPr>
          <w:b/>
          <w:color w:val="343434"/>
          <w:spacing w:val="-1"/>
          <w:sz w:val="24"/>
          <w:szCs w:val="24"/>
        </w:rPr>
        <w:t>s</w:t>
      </w:r>
      <w:r>
        <w:rPr>
          <w:b/>
          <w:color w:val="343434"/>
          <w:spacing w:val="-2"/>
          <w:sz w:val="24"/>
          <w:szCs w:val="24"/>
        </w:rPr>
        <w:t>e</w:t>
      </w:r>
      <w:r>
        <w:rPr>
          <w:b/>
          <w:color w:val="343434"/>
          <w:sz w:val="24"/>
          <w:szCs w:val="24"/>
        </w:rPr>
        <w:t>r</w:t>
      </w:r>
      <w:r>
        <w:rPr>
          <w:b/>
          <w:color w:val="343434"/>
          <w:spacing w:val="-5"/>
          <w:sz w:val="24"/>
          <w:szCs w:val="24"/>
        </w:rPr>
        <w:t>v</w:t>
      </w:r>
      <w:r>
        <w:rPr>
          <w:b/>
          <w:color w:val="343434"/>
          <w:spacing w:val="-1"/>
          <w:sz w:val="24"/>
          <w:szCs w:val="24"/>
        </w:rPr>
        <w:t>i</w:t>
      </w:r>
      <w:r>
        <w:rPr>
          <w:b/>
          <w:color w:val="343434"/>
          <w:spacing w:val="-2"/>
          <w:sz w:val="24"/>
          <w:szCs w:val="24"/>
        </w:rPr>
        <w:t>c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15"/>
          <w:sz w:val="24"/>
          <w:szCs w:val="24"/>
        </w:rPr>
        <w:t xml:space="preserve"> 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i</w:t>
      </w:r>
      <w:r>
        <w:rPr>
          <w:b/>
          <w:color w:val="343434"/>
          <w:spacing w:val="-4"/>
          <w:sz w:val="24"/>
          <w:szCs w:val="24"/>
        </w:rPr>
        <w:t>n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9"/>
          <w:sz w:val="24"/>
          <w:szCs w:val="24"/>
        </w:rPr>
        <w:t xml:space="preserve"> </w:t>
      </w:r>
      <w:r>
        <w:rPr>
          <w:b/>
          <w:color w:val="343434"/>
          <w:spacing w:val="-1"/>
          <w:sz w:val="24"/>
          <w:szCs w:val="24"/>
        </w:rPr>
        <w:t>s</w:t>
      </w:r>
      <w:r>
        <w:rPr>
          <w:b/>
          <w:color w:val="343434"/>
          <w:sz w:val="24"/>
          <w:szCs w:val="24"/>
        </w:rPr>
        <w:t>i</w:t>
      </w:r>
      <w:r>
        <w:rPr>
          <w:b/>
          <w:color w:val="343434"/>
          <w:spacing w:val="-4"/>
          <w:sz w:val="24"/>
          <w:szCs w:val="24"/>
        </w:rPr>
        <w:t>z</w:t>
      </w:r>
      <w:r>
        <w:rPr>
          <w:b/>
          <w:color w:val="343434"/>
          <w:sz w:val="24"/>
          <w:szCs w:val="24"/>
        </w:rPr>
        <w:t>e</w:t>
      </w:r>
      <w:r>
        <w:rPr>
          <w:b/>
          <w:color w:val="343434"/>
          <w:spacing w:val="6"/>
          <w:sz w:val="24"/>
          <w:szCs w:val="24"/>
        </w:rPr>
        <w:t xml:space="preserve"> </w:t>
      </w:r>
      <w:r>
        <w:rPr>
          <w:b/>
          <w:color w:val="343434"/>
          <w:sz w:val="22"/>
          <w:szCs w:val="22"/>
        </w:rPr>
        <w:t>&gt;</w:t>
      </w:r>
      <w:r>
        <w:rPr>
          <w:b/>
          <w:color w:val="343434"/>
          <w:spacing w:val="26"/>
          <w:sz w:val="22"/>
          <w:szCs w:val="22"/>
        </w:rPr>
        <w:t xml:space="preserve"> </w:t>
      </w:r>
      <w:r>
        <w:rPr>
          <w:b/>
          <w:color w:val="343434"/>
          <w:spacing w:val="-1"/>
          <w:w w:val="96"/>
          <w:sz w:val="24"/>
          <w:szCs w:val="24"/>
        </w:rPr>
        <w:t>.</w:t>
      </w:r>
      <w:r>
        <w:rPr>
          <w:b/>
          <w:color w:val="343434"/>
          <w:spacing w:val="-2"/>
          <w:w w:val="96"/>
          <w:sz w:val="24"/>
          <w:szCs w:val="24"/>
        </w:rPr>
        <w:t>7</w:t>
      </w:r>
      <w:r>
        <w:rPr>
          <w:b/>
          <w:color w:val="343434"/>
          <w:w w:val="96"/>
          <w:sz w:val="24"/>
          <w:szCs w:val="24"/>
        </w:rPr>
        <w:t>5</w:t>
      </w:r>
      <w:r>
        <w:rPr>
          <w:b/>
          <w:color w:val="343434"/>
          <w:spacing w:val="17"/>
          <w:w w:val="96"/>
          <w:sz w:val="24"/>
          <w:szCs w:val="24"/>
        </w:rPr>
        <w:t xml:space="preserve"> </w:t>
      </w:r>
      <w:r>
        <w:rPr>
          <w:b/>
          <w:color w:val="343434"/>
          <w:spacing w:val="-1"/>
          <w:sz w:val="24"/>
          <w:szCs w:val="24"/>
        </w:rPr>
        <w:t>i</w:t>
      </w:r>
      <w:r>
        <w:rPr>
          <w:b/>
          <w:color w:val="343434"/>
          <w:spacing w:val="-2"/>
          <w:sz w:val="24"/>
          <w:szCs w:val="24"/>
        </w:rPr>
        <w:t>nc</w:t>
      </w:r>
      <w:r>
        <w:rPr>
          <w:b/>
          <w:color w:val="343434"/>
          <w:sz w:val="24"/>
          <w:szCs w:val="24"/>
        </w:rPr>
        <w:t>h</w:t>
      </w:r>
    </w:p>
    <w:p w14:paraId="2E741327" w14:textId="77777777" w:rsidR="00E97229" w:rsidRDefault="00000000">
      <w:pPr>
        <w:spacing w:before="2"/>
        <w:ind w:left="1569" w:right="-56"/>
        <w:rPr>
          <w:sz w:val="24"/>
          <w:szCs w:val="24"/>
        </w:rPr>
      </w:pPr>
      <w:r>
        <w:rPr>
          <w:b/>
          <w:color w:val="343434"/>
          <w:spacing w:val="-5"/>
          <w:sz w:val="24"/>
          <w:szCs w:val="24"/>
        </w:rPr>
        <w:t>W</w:t>
      </w:r>
      <w:r>
        <w:rPr>
          <w:b/>
          <w:color w:val="343434"/>
          <w:spacing w:val="-1"/>
          <w:sz w:val="24"/>
          <w:szCs w:val="24"/>
        </w:rPr>
        <w:t>i</w:t>
      </w:r>
      <w:r>
        <w:rPr>
          <w:b/>
          <w:color w:val="343434"/>
          <w:spacing w:val="-2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h</w:t>
      </w:r>
      <w:r>
        <w:rPr>
          <w:b/>
          <w:color w:val="343434"/>
          <w:spacing w:val="23"/>
          <w:sz w:val="24"/>
          <w:szCs w:val="24"/>
        </w:rPr>
        <w:t xml:space="preserve"> </w:t>
      </w:r>
      <w:r>
        <w:rPr>
          <w:b/>
          <w:color w:val="343434"/>
          <w:sz w:val="24"/>
          <w:szCs w:val="24"/>
        </w:rPr>
        <w:t>a</w:t>
      </w:r>
      <w:r>
        <w:rPr>
          <w:b/>
          <w:color w:val="343434"/>
          <w:spacing w:val="-2"/>
          <w:sz w:val="24"/>
          <w:szCs w:val="24"/>
        </w:rPr>
        <w:t xml:space="preserve"> </w:t>
      </w:r>
      <w:r>
        <w:rPr>
          <w:b/>
          <w:color w:val="343434"/>
          <w:spacing w:val="-4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i</w:t>
      </w:r>
      <w:r>
        <w:rPr>
          <w:b/>
          <w:color w:val="343434"/>
          <w:spacing w:val="-3"/>
          <w:sz w:val="24"/>
          <w:szCs w:val="24"/>
        </w:rPr>
        <w:t>n</w:t>
      </w:r>
      <w:r>
        <w:rPr>
          <w:b/>
          <w:color w:val="343434"/>
          <w:spacing w:val="-2"/>
          <w:sz w:val="24"/>
          <w:szCs w:val="24"/>
        </w:rPr>
        <w:t>i</w:t>
      </w:r>
      <w:r>
        <w:rPr>
          <w:b/>
          <w:color w:val="343434"/>
          <w:spacing w:val="-4"/>
          <w:sz w:val="24"/>
          <w:szCs w:val="24"/>
        </w:rPr>
        <w:t>m</w:t>
      </w:r>
      <w:r>
        <w:rPr>
          <w:b/>
          <w:color w:val="343434"/>
          <w:spacing w:val="-2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m</w:t>
      </w:r>
      <w:r>
        <w:rPr>
          <w:b/>
          <w:color w:val="343434"/>
          <w:spacing w:val="22"/>
          <w:sz w:val="24"/>
          <w:szCs w:val="24"/>
        </w:rPr>
        <w:t xml:space="preserve"> </w:t>
      </w:r>
      <w:r>
        <w:rPr>
          <w:b/>
          <w:color w:val="343434"/>
          <w:spacing w:val="-2"/>
          <w:w w:val="110"/>
          <w:sz w:val="24"/>
          <w:szCs w:val="24"/>
        </w:rPr>
        <w:t>o</w:t>
      </w:r>
      <w:r>
        <w:rPr>
          <w:b/>
          <w:color w:val="343434"/>
          <w:w w:val="110"/>
          <w:sz w:val="24"/>
          <w:szCs w:val="24"/>
        </w:rPr>
        <w:t>f</w:t>
      </w:r>
      <w:r>
        <w:rPr>
          <w:b/>
          <w:color w:val="343434"/>
          <w:spacing w:val="-29"/>
          <w:w w:val="110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3</w:t>
      </w:r>
      <w:r>
        <w:rPr>
          <w:b/>
          <w:color w:val="343434"/>
          <w:spacing w:val="-1"/>
          <w:sz w:val="24"/>
          <w:szCs w:val="24"/>
        </w:rPr>
        <w:t>,</w:t>
      </w:r>
      <w:r>
        <w:rPr>
          <w:b/>
          <w:color w:val="343434"/>
          <w:spacing w:val="-2"/>
          <w:sz w:val="24"/>
          <w:szCs w:val="24"/>
        </w:rPr>
        <w:t>00</w:t>
      </w:r>
      <w:r>
        <w:rPr>
          <w:b/>
          <w:color w:val="343434"/>
          <w:sz w:val="24"/>
          <w:szCs w:val="24"/>
        </w:rPr>
        <w:t>0</w:t>
      </w:r>
      <w:r>
        <w:rPr>
          <w:b/>
          <w:color w:val="343434"/>
          <w:spacing w:val="22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ga</w:t>
      </w:r>
      <w:r>
        <w:rPr>
          <w:b/>
          <w:color w:val="343434"/>
          <w:sz w:val="24"/>
          <w:szCs w:val="24"/>
        </w:rPr>
        <w:t>l</w:t>
      </w:r>
      <w:r>
        <w:rPr>
          <w:b/>
          <w:color w:val="343434"/>
          <w:spacing w:val="-3"/>
          <w:sz w:val="24"/>
          <w:szCs w:val="24"/>
        </w:rPr>
        <w:t>l</w:t>
      </w:r>
      <w:r>
        <w:rPr>
          <w:b/>
          <w:color w:val="343434"/>
          <w:spacing w:val="-2"/>
          <w:sz w:val="24"/>
          <w:szCs w:val="24"/>
        </w:rPr>
        <w:t>on</w:t>
      </w:r>
      <w:r>
        <w:rPr>
          <w:b/>
          <w:color w:val="343434"/>
          <w:sz w:val="24"/>
          <w:szCs w:val="24"/>
        </w:rPr>
        <w:t>s</w:t>
      </w:r>
      <w:r>
        <w:rPr>
          <w:b/>
          <w:color w:val="343434"/>
          <w:spacing w:val="20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p</w:t>
      </w:r>
      <w:r>
        <w:rPr>
          <w:b/>
          <w:color w:val="343434"/>
          <w:spacing w:val="-2"/>
          <w:sz w:val="24"/>
          <w:szCs w:val="24"/>
        </w:rPr>
        <w:t>e</w:t>
      </w:r>
      <w:r>
        <w:rPr>
          <w:b/>
          <w:color w:val="343434"/>
          <w:sz w:val="24"/>
          <w:szCs w:val="24"/>
        </w:rPr>
        <w:t>r</w:t>
      </w:r>
      <w:r>
        <w:rPr>
          <w:b/>
          <w:color w:val="343434"/>
          <w:spacing w:val="6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m</w:t>
      </w:r>
      <w:r>
        <w:rPr>
          <w:b/>
          <w:color w:val="343434"/>
          <w:spacing w:val="-2"/>
          <w:w w:val="102"/>
          <w:sz w:val="24"/>
          <w:szCs w:val="24"/>
        </w:rPr>
        <w:t>o</w:t>
      </w:r>
      <w:r>
        <w:rPr>
          <w:b/>
          <w:color w:val="343434"/>
          <w:spacing w:val="-3"/>
          <w:w w:val="103"/>
          <w:sz w:val="24"/>
          <w:szCs w:val="24"/>
        </w:rPr>
        <w:t>n</w:t>
      </w:r>
      <w:r>
        <w:rPr>
          <w:b/>
          <w:color w:val="343434"/>
          <w:spacing w:val="-2"/>
          <w:w w:val="104"/>
          <w:sz w:val="24"/>
          <w:szCs w:val="24"/>
        </w:rPr>
        <w:t>t</w:t>
      </w:r>
      <w:r>
        <w:rPr>
          <w:b/>
          <w:color w:val="343434"/>
          <w:w w:val="99"/>
          <w:sz w:val="24"/>
          <w:szCs w:val="24"/>
        </w:rPr>
        <w:t>h</w:t>
      </w:r>
    </w:p>
    <w:p w14:paraId="360F78F0" w14:textId="77777777" w:rsidR="00E97229" w:rsidRDefault="00E97229">
      <w:pPr>
        <w:spacing w:before="6" w:line="280" w:lineRule="exact"/>
        <w:rPr>
          <w:sz w:val="28"/>
          <w:szCs w:val="28"/>
        </w:rPr>
      </w:pPr>
    </w:p>
    <w:p w14:paraId="0A9F6AC1" w14:textId="77777777" w:rsidR="00E97229" w:rsidRDefault="00000000">
      <w:pPr>
        <w:ind w:right="442"/>
        <w:jc w:val="right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30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1</w:t>
      </w:r>
      <w:r>
        <w:rPr>
          <w:b/>
          <w:color w:val="343434"/>
          <w:sz w:val="24"/>
          <w:szCs w:val="24"/>
        </w:rPr>
        <w:t>,</w:t>
      </w:r>
      <w:r>
        <w:rPr>
          <w:b/>
          <w:color w:val="343434"/>
          <w:spacing w:val="-17"/>
          <w:sz w:val="24"/>
          <w:szCs w:val="24"/>
        </w:rPr>
        <w:t xml:space="preserve"> </w:t>
      </w:r>
      <w:r>
        <w:rPr>
          <w:b/>
          <w:color w:val="343434"/>
          <w:spacing w:val="-2"/>
          <w:w w:val="106"/>
          <w:sz w:val="24"/>
          <w:szCs w:val="24"/>
        </w:rPr>
        <w:t>2</w:t>
      </w:r>
      <w:r>
        <w:rPr>
          <w:b/>
          <w:color w:val="343434"/>
          <w:spacing w:val="-2"/>
          <w:w w:val="102"/>
          <w:sz w:val="24"/>
          <w:szCs w:val="24"/>
        </w:rPr>
        <w:t>02</w:t>
      </w:r>
      <w:r>
        <w:rPr>
          <w:b/>
          <w:color w:val="343434"/>
          <w:w w:val="98"/>
          <w:sz w:val="24"/>
          <w:szCs w:val="24"/>
        </w:rPr>
        <w:t>2</w:t>
      </w:r>
    </w:p>
    <w:p w14:paraId="20CF203E" w14:textId="77777777" w:rsidR="00E97229" w:rsidRDefault="00000000">
      <w:pPr>
        <w:spacing w:before="2"/>
        <w:ind w:right="442"/>
        <w:jc w:val="right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1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29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1</w:t>
      </w:r>
      <w:r>
        <w:rPr>
          <w:b/>
          <w:color w:val="343434"/>
          <w:sz w:val="24"/>
          <w:szCs w:val="24"/>
        </w:rPr>
        <w:t>,</w:t>
      </w:r>
      <w:r>
        <w:rPr>
          <w:b/>
          <w:color w:val="343434"/>
          <w:spacing w:val="-12"/>
          <w:sz w:val="24"/>
          <w:szCs w:val="24"/>
        </w:rPr>
        <w:t xml:space="preserve"> </w:t>
      </w:r>
      <w:r>
        <w:rPr>
          <w:b/>
          <w:color w:val="343434"/>
          <w:spacing w:val="-2"/>
          <w:w w:val="102"/>
          <w:sz w:val="24"/>
          <w:szCs w:val="24"/>
        </w:rPr>
        <w:t>202</w:t>
      </w:r>
      <w:r>
        <w:rPr>
          <w:b/>
          <w:color w:val="343434"/>
          <w:w w:val="98"/>
          <w:sz w:val="24"/>
          <w:szCs w:val="24"/>
        </w:rPr>
        <w:t>3</w:t>
      </w:r>
    </w:p>
    <w:p w14:paraId="4514B1DB" w14:textId="77777777" w:rsidR="00E97229" w:rsidRDefault="00000000">
      <w:pPr>
        <w:spacing w:before="2"/>
        <w:ind w:right="437"/>
        <w:jc w:val="right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6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34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1</w:t>
      </w:r>
      <w:r>
        <w:rPr>
          <w:b/>
          <w:color w:val="343434"/>
          <w:sz w:val="24"/>
          <w:szCs w:val="24"/>
        </w:rPr>
        <w:t>,</w:t>
      </w:r>
      <w:r>
        <w:rPr>
          <w:b/>
          <w:color w:val="343434"/>
          <w:spacing w:val="-12"/>
          <w:sz w:val="24"/>
          <w:szCs w:val="24"/>
        </w:rPr>
        <w:t xml:space="preserve"> </w:t>
      </w:r>
      <w:r>
        <w:rPr>
          <w:b/>
          <w:color w:val="343434"/>
          <w:spacing w:val="-2"/>
          <w:w w:val="102"/>
          <w:sz w:val="24"/>
          <w:szCs w:val="24"/>
        </w:rPr>
        <w:t>20</w:t>
      </w:r>
      <w:r>
        <w:rPr>
          <w:b/>
          <w:color w:val="343434"/>
          <w:spacing w:val="-2"/>
          <w:w w:val="106"/>
          <w:sz w:val="24"/>
          <w:szCs w:val="24"/>
        </w:rPr>
        <w:t>2</w:t>
      </w:r>
      <w:r>
        <w:rPr>
          <w:b/>
          <w:color w:val="343434"/>
          <w:w w:val="98"/>
          <w:sz w:val="24"/>
          <w:szCs w:val="24"/>
        </w:rPr>
        <w:t>4</w:t>
      </w:r>
    </w:p>
    <w:p w14:paraId="45F7F567" w14:textId="77777777" w:rsidR="00E97229" w:rsidRDefault="00000000">
      <w:pPr>
        <w:spacing w:before="7"/>
        <w:ind w:right="437"/>
        <w:jc w:val="right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J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pacing w:val="-2"/>
          <w:sz w:val="24"/>
          <w:szCs w:val="24"/>
        </w:rPr>
        <w:t>l</w:t>
      </w:r>
      <w:r>
        <w:rPr>
          <w:b/>
          <w:color w:val="343434"/>
          <w:sz w:val="24"/>
          <w:szCs w:val="24"/>
        </w:rPr>
        <w:t>y</w:t>
      </w:r>
      <w:r>
        <w:rPr>
          <w:b/>
          <w:color w:val="343434"/>
          <w:spacing w:val="30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1</w:t>
      </w:r>
      <w:r>
        <w:rPr>
          <w:b/>
          <w:color w:val="343434"/>
          <w:sz w:val="24"/>
          <w:szCs w:val="24"/>
        </w:rPr>
        <w:t>,</w:t>
      </w:r>
      <w:r>
        <w:rPr>
          <w:b/>
          <w:color w:val="343434"/>
          <w:spacing w:val="-12"/>
          <w:sz w:val="24"/>
          <w:szCs w:val="24"/>
        </w:rPr>
        <w:t xml:space="preserve"> </w:t>
      </w:r>
      <w:r>
        <w:rPr>
          <w:b/>
          <w:color w:val="343434"/>
          <w:spacing w:val="-2"/>
          <w:w w:val="102"/>
          <w:sz w:val="24"/>
          <w:szCs w:val="24"/>
        </w:rPr>
        <w:t>20</w:t>
      </w:r>
      <w:r>
        <w:rPr>
          <w:b/>
          <w:color w:val="343434"/>
          <w:spacing w:val="-2"/>
          <w:w w:val="106"/>
          <w:sz w:val="24"/>
          <w:szCs w:val="24"/>
        </w:rPr>
        <w:t>2</w:t>
      </w:r>
      <w:r>
        <w:rPr>
          <w:b/>
          <w:color w:val="343434"/>
          <w:w w:val="98"/>
          <w:sz w:val="24"/>
          <w:szCs w:val="24"/>
        </w:rPr>
        <w:t>5</w:t>
      </w:r>
    </w:p>
    <w:p w14:paraId="548E37E6" w14:textId="77777777" w:rsidR="00E97229" w:rsidRDefault="00000000">
      <w:pPr>
        <w:spacing w:before="2" w:line="260" w:lineRule="exact"/>
        <w:ind w:right="437"/>
        <w:jc w:val="right"/>
        <w:rPr>
          <w:sz w:val="24"/>
          <w:szCs w:val="24"/>
        </w:rPr>
      </w:pPr>
      <w:r>
        <w:rPr>
          <w:b/>
          <w:color w:val="343434"/>
          <w:spacing w:val="-2"/>
          <w:position w:val="-1"/>
          <w:sz w:val="24"/>
          <w:szCs w:val="24"/>
        </w:rPr>
        <w:t>J</w:t>
      </w:r>
      <w:r>
        <w:rPr>
          <w:b/>
          <w:color w:val="343434"/>
          <w:spacing w:val="-3"/>
          <w:position w:val="-1"/>
          <w:sz w:val="24"/>
          <w:szCs w:val="24"/>
        </w:rPr>
        <w:t>u</w:t>
      </w:r>
      <w:r>
        <w:rPr>
          <w:b/>
          <w:color w:val="343434"/>
          <w:spacing w:val="-1"/>
          <w:position w:val="-1"/>
          <w:sz w:val="24"/>
          <w:szCs w:val="24"/>
        </w:rPr>
        <w:t>l</w:t>
      </w:r>
      <w:r>
        <w:rPr>
          <w:b/>
          <w:color w:val="343434"/>
          <w:position w:val="-1"/>
          <w:sz w:val="24"/>
          <w:szCs w:val="24"/>
        </w:rPr>
        <w:t>y</w:t>
      </w:r>
      <w:r>
        <w:rPr>
          <w:b/>
          <w:color w:val="343434"/>
          <w:spacing w:val="30"/>
          <w:position w:val="-1"/>
          <w:sz w:val="24"/>
          <w:szCs w:val="24"/>
        </w:rPr>
        <w:t xml:space="preserve"> </w:t>
      </w:r>
      <w:r>
        <w:rPr>
          <w:b/>
          <w:color w:val="343434"/>
          <w:spacing w:val="-2"/>
          <w:w w:val="87"/>
          <w:position w:val="-1"/>
          <w:sz w:val="24"/>
          <w:szCs w:val="24"/>
        </w:rPr>
        <w:t>1</w:t>
      </w:r>
      <w:r>
        <w:rPr>
          <w:b/>
          <w:color w:val="343434"/>
          <w:w w:val="87"/>
          <w:position w:val="-1"/>
          <w:sz w:val="24"/>
          <w:szCs w:val="24"/>
        </w:rPr>
        <w:t>,</w:t>
      </w:r>
      <w:r>
        <w:rPr>
          <w:b/>
          <w:color w:val="343434"/>
          <w:spacing w:val="14"/>
          <w:w w:val="87"/>
          <w:position w:val="-1"/>
          <w:sz w:val="24"/>
          <w:szCs w:val="24"/>
        </w:rPr>
        <w:t xml:space="preserve"> </w:t>
      </w:r>
      <w:r>
        <w:rPr>
          <w:b/>
          <w:color w:val="343434"/>
          <w:spacing w:val="-2"/>
          <w:w w:val="102"/>
          <w:position w:val="-1"/>
          <w:sz w:val="24"/>
          <w:szCs w:val="24"/>
        </w:rPr>
        <w:t>20</w:t>
      </w:r>
      <w:r>
        <w:rPr>
          <w:b/>
          <w:color w:val="343434"/>
          <w:spacing w:val="-2"/>
          <w:w w:val="106"/>
          <w:position w:val="-1"/>
          <w:sz w:val="24"/>
          <w:szCs w:val="24"/>
        </w:rPr>
        <w:t>2</w:t>
      </w:r>
      <w:r>
        <w:rPr>
          <w:b/>
          <w:color w:val="343434"/>
          <w:w w:val="98"/>
          <w:position w:val="-1"/>
          <w:sz w:val="24"/>
          <w:szCs w:val="24"/>
        </w:rPr>
        <w:t>6</w:t>
      </w:r>
    </w:p>
    <w:p w14:paraId="6F035755" w14:textId="77777777" w:rsidR="00E97229" w:rsidRDefault="00000000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343434"/>
          <w:spacing w:val="-2"/>
          <w:w w:val="94"/>
          <w:sz w:val="24"/>
          <w:szCs w:val="24"/>
        </w:rPr>
        <w:t>$</w:t>
      </w:r>
      <w:r>
        <w:rPr>
          <w:b/>
          <w:color w:val="343434"/>
          <w:spacing w:val="-2"/>
          <w:w w:val="98"/>
          <w:sz w:val="24"/>
          <w:szCs w:val="24"/>
        </w:rPr>
        <w:t>8</w:t>
      </w:r>
      <w:r>
        <w:rPr>
          <w:b/>
          <w:color w:val="343434"/>
          <w:w w:val="109"/>
          <w:sz w:val="24"/>
          <w:szCs w:val="24"/>
        </w:rPr>
        <w:t>2</w:t>
      </w:r>
      <w:r>
        <w:rPr>
          <w:b/>
          <w:color w:val="343434"/>
          <w:spacing w:val="-4"/>
          <w:w w:val="109"/>
          <w:sz w:val="24"/>
          <w:szCs w:val="24"/>
        </w:rPr>
        <w:t>.</w:t>
      </w:r>
      <w:r>
        <w:rPr>
          <w:b/>
          <w:color w:val="343434"/>
          <w:spacing w:val="-2"/>
          <w:w w:val="98"/>
          <w:sz w:val="24"/>
          <w:szCs w:val="24"/>
        </w:rPr>
        <w:t>1</w:t>
      </w:r>
      <w:r>
        <w:rPr>
          <w:b/>
          <w:color w:val="343434"/>
          <w:w w:val="98"/>
          <w:sz w:val="24"/>
          <w:szCs w:val="24"/>
        </w:rPr>
        <w:t>2</w:t>
      </w:r>
    </w:p>
    <w:p w14:paraId="6E3A3D7B" w14:textId="77777777" w:rsidR="00E97229" w:rsidRDefault="00000000">
      <w:pPr>
        <w:spacing w:before="2"/>
        <w:rPr>
          <w:sz w:val="24"/>
          <w:szCs w:val="24"/>
        </w:rPr>
      </w:pPr>
      <w:r>
        <w:rPr>
          <w:b/>
          <w:color w:val="343434"/>
          <w:spacing w:val="-2"/>
          <w:w w:val="94"/>
          <w:sz w:val="24"/>
          <w:szCs w:val="24"/>
        </w:rPr>
        <w:t>$</w:t>
      </w:r>
      <w:r>
        <w:rPr>
          <w:b/>
          <w:color w:val="343434"/>
          <w:spacing w:val="-2"/>
          <w:w w:val="102"/>
          <w:sz w:val="24"/>
          <w:szCs w:val="24"/>
        </w:rPr>
        <w:t>9</w:t>
      </w:r>
      <w:r>
        <w:rPr>
          <w:b/>
          <w:color w:val="343434"/>
          <w:spacing w:val="-2"/>
          <w:w w:val="106"/>
          <w:sz w:val="24"/>
          <w:szCs w:val="24"/>
        </w:rPr>
        <w:t>0</w:t>
      </w:r>
      <w:r>
        <w:rPr>
          <w:b/>
          <w:color w:val="343434"/>
          <w:spacing w:val="-1"/>
          <w:w w:val="98"/>
          <w:sz w:val="24"/>
          <w:szCs w:val="24"/>
        </w:rPr>
        <w:t>.</w:t>
      </w:r>
      <w:r>
        <w:rPr>
          <w:b/>
          <w:color w:val="343434"/>
          <w:spacing w:val="-2"/>
          <w:w w:val="102"/>
          <w:sz w:val="24"/>
          <w:szCs w:val="24"/>
        </w:rPr>
        <w:t>3</w:t>
      </w:r>
      <w:r>
        <w:rPr>
          <w:b/>
          <w:color w:val="343434"/>
          <w:w w:val="98"/>
          <w:sz w:val="24"/>
          <w:szCs w:val="24"/>
        </w:rPr>
        <w:t>3</w:t>
      </w:r>
    </w:p>
    <w:p w14:paraId="4B557D36" w14:textId="77777777" w:rsidR="00E97229" w:rsidRDefault="00000000">
      <w:pPr>
        <w:spacing w:line="260" w:lineRule="exact"/>
        <w:rPr>
          <w:sz w:val="24"/>
          <w:szCs w:val="24"/>
        </w:rPr>
      </w:pPr>
      <w:r>
        <w:rPr>
          <w:b/>
          <w:color w:val="343434"/>
          <w:spacing w:val="-2"/>
          <w:w w:val="94"/>
          <w:sz w:val="24"/>
          <w:szCs w:val="24"/>
        </w:rPr>
        <w:t>$</w:t>
      </w:r>
      <w:r>
        <w:rPr>
          <w:b/>
          <w:color w:val="343434"/>
          <w:spacing w:val="-2"/>
          <w:w w:val="102"/>
          <w:sz w:val="24"/>
          <w:szCs w:val="24"/>
        </w:rPr>
        <w:t>9</w:t>
      </w:r>
      <w:r>
        <w:rPr>
          <w:b/>
          <w:color w:val="343434"/>
          <w:spacing w:val="-2"/>
          <w:w w:val="106"/>
          <w:sz w:val="24"/>
          <w:szCs w:val="24"/>
        </w:rPr>
        <w:t>7</w:t>
      </w:r>
      <w:r>
        <w:rPr>
          <w:b/>
          <w:color w:val="343434"/>
          <w:spacing w:val="-1"/>
          <w:w w:val="106"/>
          <w:sz w:val="24"/>
          <w:szCs w:val="24"/>
        </w:rPr>
        <w:t>.</w:t>
      </w:r>
      <w:r>
        <w:rPr>
          <w:b/>
          <w:color w:val="343434"/>
          <w:spacing w:val="-2"/>
          <w:w w:val="102"/>
          <w:sz w:val="24"/>
          <w:szCs w:val="24"/>
        </w:rPr>
        <w:t>5</w:t>
      </w:r>
      <w:r>
        <w:rPr>
          <w:b/>
          <w:color w:val="343434"/>
          <w:w w:val="98"/>
          <w:sz w:val="24"/>
          <w:szCs w:val="24"/>
        </w:rPr>
        <w:t>6</w:t>
      </w:r>
    </w:p>
    <w:p w14:paraId="29B15F41" w14:textId="77777777" w:rsidR="00E97229" w:rsidRDefault="00000000">
      <w:pPr>
        <w:spacing w:before="2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2</w:t>
      </w:r>
      <w:r>
        <w:rPr>
          <w:b/>
          <w:color w:val="343434"/>
          <w:spacing w:val="-1"/>
          <w:sz w:val="24"/>
          <w:szCs w:val="24"/>
        </w:rPr>
        <w:t>.</w:t>
      </w:r>
      <w:r>
        <w:rPr>
          <w:b/>
          <w:color w:val="343434"/>
          <w:spacing w:val="-2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%</w:t>
      </w:r>
      <w:r>
        <w:rPr>
          <w:b/>
          <w:color w:val="343434"/>
          <w:spacing w:val="21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p</w:t>
      </w:r>
      <w:r>
        <w:rPr>
          <w:b/>
          <w:color w:val="343434"/>
          <w:spacing w:val="-3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o</w:t>
      </w:r>
      <w:r>
        <w:rPr>
          <w:b/>
          <w:color w:val="343434"/>
          <w:spacing w:val="5"/>
          <w:sz w:val="24"/>
          <w:szCs w:val="24"/>
        </w:rPr>
        <w:t xml:space="preserve"> </w:t>
      </w:r>
      <w:r>
        <w:rPr>
          <w:b/>
          <w:color w:val="343434"/>
          <w:spacing w:val="-6"/>
          <w:w w:val="95"/>
          <w:sz w:val="24"/>
          <w:szCs w:val="24"/>
        </w:rPr>
        <w:t>C</w:t>
      </w:r>
      <w:r>
        <w:rPr>
          <w:b/>
          <w:color w:val="343434"/>
          <w:spacing w:val="-6"/>
          <w:w w:val="106"/>
          <w:sz w:val="24"/>
          <w:szCs w:val="24"/>
        </w:rPr>
        <w:t>P</w:t>
      </w:r>
      <w:r>
        <w:rPr>
          <w:b/>
          <w:color w:val="343434"/>
          <w:w w:val="101"/>
          <w:sz w:val="24"/>
          <w:szCs w:val="24"/>
        </w:rPr>
        <w:t>I</w:t>
      </w:r>
    </w:p>
    <w:p w14:paraId="14A003E7" w14:textId="77777777" w:rsidR="00E97229" w:rsidRDefault="00000000">
      <w:pPr>
        <w:spacing w:before="2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2</w:t>
      </w:r>
      <w:r>
        <w:rPr>
          <w:b/>
          <w:color w:val="343434"/>
          <w:spacing w:val="-1"/>
          <w:sz w:val="24"/>
          <w:szCs w:val="24"/>
        </w:rPr>
        <w:t>.</w:t>
      </w:r>
      <w:r>
        <w:rPr>
          <w:b/>
          <w:color w:val="343434"/>
          <w:spacing w:val="-2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%</w:t>
      </w:r>
      <w:r>
        <w:rPr>
          <w:b/>
          <w:color w:val="343434"/>
          <w:spacing w:val="21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p</w:t>
      </w:r>
      <w:r>
        <w:rPr>
          <w:b/>
          <w:color w:val="343434"/>
          <w:spacing w:val="-3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o</w:t>
      </w:r>
      <w:r>
        <w:rPr>
          <w:b/>
          <w:color w:val="343434"/>
          <w:spacing w:val="10"/>
          <w:sz w:val="24"/>
          <w:szCs w:val="24"/>
        </w:rPr>
        <w:t xml:space="preserve"> </w:t>
      </w:r>
      <w:r>
        <w:rPr>
          <w:b/>
          <w:color w:val="343434"/>
          <w:spacing w:val="-6"/>
          <w:sz w:val="24"/>
          <w:szCs w:val="24"/>
        </w:rPr>
        <w:t>CP</w:t>
      </w:r>
      <w:r>
        <w:rPr>
          <w:b/>
          <w:color w:val="343434"/>
          <w:sz w:val="24"/>
          <w:szCs w:val="24"/>
        </w:rPr>
        <w:t>I</w:t>
      </w:r>
    </w:p>
    <w:p w14:paraId="59C26CBD" w14:textId="77777777" w:rsidR="00E97229" w:rsidRDefault="00E97229">
      <w:pPr>
        <w:spacing w:before="6" w:line="120" w:lineRule="exact"/>
        <w:rPr>
          <w:sz w:val="12"/>
          <w:szCs w:val="12"/>
        </w:rPr>
      </w:pPr>
    </w:p>
    <w:p w14:paraId="12D274DE" w14:textId="77777777" w:rsidR="00E97229" w:rsidRDefault="00E97229">
      <w:pPr>
        <w:spacing w:line="200" w:lineRule="exact"/>
      </w:pPr>
    </w:p>
    <w:p w14:paraId="2EDA12D6" w14:textId="77777777" w:rsidR="00E97229" w:rsidRDefault="00E97229">
      <w:pPr>
        <w:spacing w:line="200" w:lineRule="exact"/>
      </w:pPr>
    </w:p>
    <w:p w14:paraId="7F115954" w14:textId="77777777" w:rsidR="00E97229" w:rsidRDefault="00E97229">
      <w:pPr>
        <w:spacing w:line="200" w:lineRule="exact"/>
      </w:pPr>
    </w:p>
    <w:p w14:paraId="579CF78E" w14:textId="77777777" w:rsidR="00E97229" w:rsidRDefault="00E97229">
      <w:pPr>
        <w:spacing w:line="200" w:lineRule="exact"/>
      </w:pPr>
    </w:p>
    <w:p w14:paraId="3BD1EF28" w14:textId="77777777" w:rsidR="00E97229" w:rsidRDefault="00E97229">
      <w:pPr>
        <w:spacing w:line="200" w:lineRule="exact"/>
      </w:pPr>
    </w:p>
    <w:p w14:paraId="7FD0B2EF" w14:textId="77777777" w:rsidR="00E97229" w:rsidRDefault="00000000">
      <w:pPr>
        <w:ind w:left="14"/>
        <w:rPr>
          <w:sz w:val="24"/>
          <w:szCs w:val="24"/>
        </w:rPr>
      </w:pPr>
      <w:r>
        <w:rPr>
          <w:b/>
          <w:color w:val="343434"/>
          <w:spacing w:val="-2"/>
          <w:w w:val="94"/>
          <w:sz w:val="24"/>
          <w:szCs w:val="24"/>
        </w:rPr>
        <w:t>$</w:t>
      </w:r>
      <w:r>
        <w:rPr>
          <w:b/>
          <w:color w:val="343434"/>
          <w:spacing w:val="-2"/>
          <w:w w:val="102"/>
          <w:sz w:val="24"/>
          <w:szCs w:val="24"/>
        </w:rPr>
        <w:t>2</w:t>
      </w:r>
      <w:r>
        <w:rPr>
          <w:b/>
          <w:color w:val="343434"/>
          <w:w w:val="106"/>
          <w:sz w:val="24"/>
          <w:szCs w:val="24"/>
        </w:rPr>
        <w:t>9</w:t>
      </w:r>
      <w:r>
        <w:rPr>
          <w:b/>
          <w:color w:val="343434"/>
          <w:spacing w:val="-4"/>
          <w:w w:val="106"/>
          <w:sz w:val="24"/>
          <w:szCs w:val="24"/>
        </w:rPr>
        <w:t>.</w:t>
      </w:r>
      <w:r>
        <w:rPr>
          <w:b/>
          <w:color w:val="343434"/>
          <w:spacing w:val="-2"/>
          <w:w w:val="106"/>
          <w:sz w:val="24"/>
          <w:szCs w:val="24"/>
        </w:rPr>
        <w:t>0</w:t>
      </w:r>
      <w:r>
        <w:rPr>
          <w:b/>
          <w:color w:val="343434"/>
          <w:w w:val="94"/>
          <w:sz w:val="24"/>
          <w:szCs w:val="24"/>
        </w:rPr>
        <w:t>8</w:t>
      </w:r>
    </w:p>
    <w:p w14:paraId="046D8020" w14:textId="77777777" w:rsidR="00E97229" w:rsidRDefault="00E97229">
      <w:pPr>
        <w:spacing w:before="4" w:line="160" w:lineRule="exact"/>
        <w:rPr>
          <w:sz w:val="16"/>
          <w:szCs w:val="16"/>
        </w:rPr>
      </w:pPr>
    </w:p>
    <w:p w14:paraId="77D9047E" w14:textId="77777777" w:rsidR="00E97229" w:rsidRDefault="00E97229">
      <w:pPr>
        <w:spacing w:line="200" w:lineRule="exact"/>
      </w:pPr>
    </w:p>
    <w:p w14:paraId="5B8E50CE" w14:textId="77777777" w:rsidR="00E97229" w:rsidRDefault="00E97229">
      <w:pPr>
        <w:spacing w:line="200" w:lineRule="exact"/>
      </w:pPr>
    </w:p>
    <w:p w14:paraId="7DBED290" w14:textId="77777777" w:rsidR="00E97229" w:rsidRDefault="00000000">
      <w:pPr>
        <w:ind w:left="19"/>
        <w:rPr>
          <w:sz w:val="24"/>
          <w:szCs w:val="24"/>
        </w:rPr>
      </w:pPr>
      <w:r>
        <w:rPr>
          <w:b/>
          <w:color w:val="343434"/>
          <w:spacing w:val="-2"/>
          <w:w w:val="90"/>
          <w:sz w:val="24"/>
          <w:szCs w:val="24"/>
        </w:rPr>
        <w:t>$</w:t>
      </w:r>
      <w:r>
        <w:rPr>
          <w:b/>
          <w:color w:val="343434"/>
          <w:spacing w:val="-2"/>
          <w:w w:val="106"/>
          <w:sz w:val="24"/>
          <w:szCs w:val="24"/>
        </w:rPr>
        <w:t>2</w:t>
      </w:r>
      <w:r>
        <w:rPr>
          <w:b/>
          <w:color w:val="343434"/>
          <w:spacing w:val="-2"/>
          <w:w w:val="110"/>
          <w:sz w:val="24"/>
          <w:szCs w:val="24"/>
        </w:rPr>
        <w:t>9</w:t>
      </w:r>
      <w:r>
        <w:rPr>
          <w:b/>
          <w:color w:val="343434"/>
          <w:spacing w:val="-1"/>
          <w:w w:val="98"/>
          <w:sz w:val="24"/>
          <w:szCs w:val="24"/>
        </w:rPr>
        <w:t>.</w:t>
      </w:r>
      <w:r>
        <w:rPr>
          <w:b/>
          <w:color w:val="343434"/>
          <w:spacing w:val="-2"/>
          <w:w w:val="106"/>
          <w:sz w:val="24"/>
          <w:szCs w:val="24"/>
        </w:rPr>
        <w:t>0</w:t>
      </w:r>
      <w:r>
        <w:rPr>
          <w:b/>
          <w:color w:val="343434"/>
          <w:w w:val="94"/>
          <w:sz w:val="24"/>
          <w:szCs w:val="24"/>
        </w:rPr>
        <w:t>8</w:t>
      </w:r>
    </w:p>
    <w:p w14:paraId="1CA0D573" w14:textId="77777777" w:rsidR="00E97229" w:rsidRDefault="00000000">
      <w:pPr>
        <w:spacing w:before="2"/>
        <w:ind w:left="19"/>
        <w:rPr>
          <w:sz w:val="24"/>
          <w:szCs w:val="24"/>
        </w:rPr>
      </w:pPr>
      <w:r>
        <w:rPr>
          <w:b/>
          <w:color w:val="343434"/>
          <w:spacing w:val="-2"/>
          <w:w w:val="94"/>
          <w:sz w:val="24"/>
          <w:szCs w:val="24"/>
        </w:rPr>
        <w:t>$</w:t>
      </w:r>
      <w:r>
        <w:rPr>
          <w:b/>
          <w:color w:val="343434"/>
          <w:spacing w:val="-2"/>
          <w:w w:val="110"/>
          <w:sz w:val="24"/>
          <w:szCs w:val="24"/>
        </w:rPr>
        <w:t>3</w:t>
      </w:r>
      <w:r>
        <w:rPr>
          <w:b/>
          <w:color w:val="343434"/>
          <w:w w:val="101"/>
          <w:sz w:val="24"/>
          <w:szCs w:val="24"/>
        </w:rPr>
        <w:t>1</w:t>
      </w:r>
      <w:r>
        <w:rPr>
          <w:b/>
          <w:color w:val="343434"/>
          <w:spacing w:val="-4"/>
          <w:w w:val="101"/>
          <w:sz w:val="24"/>
          <w:szCs w:val="24"/>
        </w:rPr>
        <w:t>.</w:t>
      </w:r>
      <w:r>
        <w:rPr>
          <w:b/>
          <w:color w:val="343434"/>
          <w:spacing w:val="-2"/>
          <w:w w:val="106"/>
          <w:sz w:val="24"/>
          <w:szCs w:val="24"/>
        </w:rPr>
        <w:t>9</w:t>
      </w:r>
      <w:r>
        <w:rPr>
          <w:b/>
          <w:color w:val="343434"/>
          <w:w w:val="94"/>
          <w:sz w:val="24"/>
          <w:szCs w:val="24"/>
        </w:rPr>
        <w:t>9</w:t>
      </w:r>
    </w:p>
    <w:p w14:paraId="61296F6C" w14:textId="77777777" w:rsidR="00E97229" w:rsidRDefault="00000000">
      <w:pPr>
        <w:spacing w:before="2"/>
        <w:ind w:left="24"/>
        <w:rPr>
          <w:sz w:val="24"/>
          <w:szCs w:val="24"/>
        </w:rPr>
      </w:pPr>
      <w:r>
        <w:rPr>
          <w:b/>
          <w:color w:val="343434"/>
          <w:spacing w:val="-2"/>
          <w:w w:val="90"/>
          <w:sz w:val="24"/>
          <w:szCs w:val="24"/>
        </w:rPr>
        <w:t>$</w:t>
      </w:r>
      <w:r>
        <w:rPr>
          <w:b/>
          <w:color w:val="343434"/>
          <w:spacing w:val="-2"/>
          <w:w w:val="106"/>
          <w:sz w:val="24"/>
          <w:szCs w:val="24"/>
        </w:rPr>
        <w:t>3</w:t>
      </w:r>
      <w:r>
        <w:rPr>
          <w:b/>
          <w:color w:val="343434"/>
          <w:w w:val="103"/>
          <w:sz w:val="24"/>
          <w:szCs w:val="24"/>
        </w:rPr>
        <w:t>4</w:t>
      </w:r>
      <w:r>
        <w:rPr>
          <w:b/>
          <w:color w:val="343434"/>
          <w:spacing w:val="-3"/>
          <w:w w:val="103"/>
          <w:sz w:val="24"/>
          <w:szCs w:val="24"/>
        </w:rPr>
        <w:t>.</w:t>
      </w:r>
      <w:r>
        <w:rPr>
          <w:b/>
          <w:color w:val="343434"/>
          <w:spacing w:val="-2"/>
          <w:w w:val="106"/>
          <w:sz w:val="24"/>
          <w:szCs w:val="24"/>
        </w:rPr>
        <w:t>5</w:t>
      </w:r>
      <w:r>
        <w:rPr>
          <w:b/>
          <w:color w:val="343434"/>
          <w:w w:val="98"/>
          <w:sz w:val="24"/>
          <w:szCs w:val="24"/>
        </w:rPr>
        <w:t>5</w:t>
      </w:r>
    </w:p>
    <w:p w14:paraId="0DA4697D" w14:textId="77777777" w:rsidR="00E97229" w:rsidRDefault="00000000">
      <w:pPr>
        <w:spacing w:before="2"/>
        <w:ind w:left="19"/>
        <w:rPr>
          <w:sz w:val="24"/>
          <w:szCs w:val="24"/>
        </w:rPr>
      </w:pPr>
      <w:r>
        <w:rPr>
          <w:b/>
          <w:color w:val="343434"/>
          <w:spacing w:val="-2"/>
          <w:sz w:val="24"/>
          <w:szCs w:val="24"/>
        </w:rPr>
        <w:t>2</w:t>
      </w:r>
      <w:r>
        <w:rPr>
          <w:b/>
          <w:color w:val="343434"/>
          <w:spacing w:val="-1"/>
          <w:sz w:val="24"/>
          <w:szCs w:val="24"/>
        </w:rPr>
        <w:t>.</w:t>
      </w:r>
      <w:r>
        <w:rPr>
          <w:b/>
          <w:color w:val="343434"/>
          <w:spacing w:val="-2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%</w:t>
      </w:r>
      <w:r>
        <w:rPr>
          <w:b/>
          <w:color w:val="343434"/>
          <w:spacing w:val="21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p</w:t>
      </w:r>
      <w:r>
        <w:rPr>
          <w:b/>
          <w:color w:val="343434"/>
          <w:spacing w:val="2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o</w:t>
      </w:r>
      <w:r>
        <w:rPr>
          <w:b/>
          <w:color w:val="343434"/>
          <w:spacing w:val="5"/>
          <w:sz w:val="24"/>
          <w:szCs w:val="24"/>
        </w:rPr>
        <w:t xml:space="preserve"> </w:t>
      </w:r>
      <w:r>
        <w:rPr>
          <w:b/>
          <w:color w:val="343434"/>
          <w:spacing w:val="-6"/>
          <w:w w:val="95"/>
          <w:sz w:val="24"/>
          <w:szCs w:val="24"/>
        </w:rPr>
        <w:t>C</w:t>
      </w:r>
      <w:r>
        <w:rPr>
          <w:b/>
          <w:color w:val="343434"/>
          <w:spacing w:val="-6"/>
          <w:w w:val="106"/>
          <w:sz w:val="24"/>
          <w:szCs w:val="24"/>
        </w:rPr>
        <w:t>P</w:t>
      </w:r>
      <w:r>
        <w:rPr>
          <w:b/>
          <w:color w:val="343434"/>
          <w:w w:val="101"/>
          <w:sz w:val="24"/>
          <w:szCs w:val="24"/>
        </w:rPr>
        <w:t>I</w:t>
      </w:r>
    </w:p>
    <w:p w14:paraId="776F9F6C" w14:textId="77777777" w:rsidR="00E97229" w:rsidRDefault="00000000">
      <w:pPr>
        <w:spacing w:before="2" w:line="260" w:lineRule="exact"/>
        <w:ind w:left="19"/>
        <w:rPr>
          <w:sz w:val="24"/>
          <w:szCs w:val="24"/>
        </w:rPr>
        <w:sectPr w:rsidR="00E97229" w:rsidSect="00573670">
          <w:type w:val="continuous"/>
          <w:pgSz w:w="12260" w:h="15860"/>
          <w:pgMar w:top="920" w:right="740" w:bottom="280" w:left="860" w:header="720" w:footer="720" w:gutter="0"/>
          <w:cols w:num="2" w:space="720" w:equalWidth="0">
            <w:col w:w="6137" w:space="1231"/>
            <w:col w:w="3292"/>
          </w:cols>
        </w:sectPr>
      </w:pPr>
      <w:r>
        <w:rPr>
          <w:b/>
          <w:color w:val="343434"/>
          <w:spacing w:val="-2"/>
          <w:sz w:val="24"/>
          <w:szCs w:val="24"/>
        </w:rPr>
        <w:t>2</w:t>
      </w:r>
      <w:r>
        <w:rPr>
          <w:b/>
          <w:color w:val="343434"/>
          <w:spacing w:val="-1"/>
          <w:sz w:val="24"/>
          <w:szCs w:val="24"/>
        </w:rPr>
        <w:t>.</w:t>
      </w:r>
      <w:r>
        <w:rPr>
          <w:b/>
          <w:color w:val="343434"/>
          <w:spacing w:val="-2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%</w:t>
      </w:r>
      <w:r>
        <w:rPr>
          <w:b/>
          <w:color w:val="343434"/>
          <w:spacing w:val="21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p</w:t>
      </w:r>
      <w:r>
        <w:rPr>
          <w:b/>
          <w:color w:val="343434"/>
          <w:spacing w:val="7"/>
          <w:sz w:val="24"/>
          <w:szCs w:val="24"/>
        </w:rPr>
        <w:t xml:space="preserve"> </w:t>
      </w:r>
      <w:r>
        <w:rPr>
          <w:b/>
          <w:color w:val="343434"/>
          <w:spacing w:val="-2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o</w:t>
      </w:r>
      <w:r>
        <w:rPr>
          <w:b/>
          <w:color w:val="343434"/>
          <w:spacing w:val="5"/>
          <w:sz w:val="24"/>
          <w:szCs w:val="24"/>
        </w:rPr>
        <w:t xml:space="preserve"> </w:t>
      </w:r>
      <w:r>
        <w:rPr>
          <w:b/>
          <w:color w:val="343434"/>
          <w:spacing w:val="-6"/>
          <w:w w:val="95"/>
          <w:sz w:val="24"/>
          <w:szCs w:val="24"/>
        </w:rPr>
        <w:t>C</w:t>
      </w:r>
      <w:r>
        <w:rPr>
          <w:b/>
          <w:color w:val="343434"/>
          <w:spacing w:val="-5"/>
          <w:w w:val="102"/>
          <w:sz w:val="24"/>
          <w:szCs w:val="24"/>
        </w:rPr>
        <w:t>P</w:t>
      </w:r>
      <w:r>
        <w:rPr>
          <w:b/>
          <w:color w:val="343434"/>
          <w:w w:val="107"/>
          <w:sz w:val="24"/>
          <w:szCs w:val="24"/>
        </w:rPr>
        <w:t>I</w:t>
      </w:r>
    </w:p>
    <w:p w14:paraId="1043E939" w14:textId="77777777" w:rsidR="00E97229" w:rsidRDefault="00000000">
      <w:pPr>
        <w:spacing w:line="200" w:lineRule="exact"/>
      </w:pPr>
      <w:r>
        <w:pict w14:anchorId="527E1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613pt;height:793pt;z-index:-251660288;mso-position-horizontal-relative:page;mso-position-vertical-relative:page">
            <v:imagedata r:id="rId5" o:title=""/>
            <w10:wrap anchorx="page" anchory="page"/>
          </v:shape>
        </w:pict>
      </w:r>
    </w:p>
    <w:p w14:paraId="1856F445" w14:textId="77777777" w:rsidR="00E97229" w:rsidRDefault="00E97229">
      <w:pPr>
        <w:spacing w:line="200" w:lineRule="exact"/>
      </w:pPr>
    </w:p>
    <w:p w14:paraId="5AE5B642" w14:textId="77777777" w:rsidR="00E97229" w:rsidRDefault="00E97229">
      <w:pPr>
        <w:spacing w:line="200" w:lineRule="exact"/>
      </w:pPr>
    </w:p>
    <w:p w14:paraId="398DEED9" w14:textId="77777777" w:rsidR="00E97229" w:rsidRDefault="00E97229">
      <w:pPr>
        <w:spacing w:line="200" w:lineRule="exact"/>
      </w:pPr>
    </w:p>
    <w:p w14:paraId="1510D1C0" w14:textId="77777777" w:rsidR="00E97229" w:rsidRDefault="00E97229">
      <w:pPr>
        <w:spacing w:line="200" w:lineRule="exact"/>
      </w:pPr>
    </w:p>
    <w:p w14:paraId="414B8133" w14:textId="77777777" w:rsidR="00E97229" w:rsidRDefault="00E97229">
      <w:pPr>
        <w:spacing w:before="20" w:line="240" w:lineRule="exact"/>
        <w:rPr>
          <w:sz w:val="24"/>
          <w:szCs w:val="24"/>
        </w:rPr>
      </w:pPr>
    </w:p>
    <w:p w14:paraId="08A86230" w14:textId="77777777" w:rsidR="00E97229" w:rsidRDefault="00000000">
      <w:pPr>
        <w:spacing w:before="29"/>
        <w:ind w:right="106"/>
        <w:jc w:val="right"/>
        <w:rPr>
          <w:sz w:val="24"/>
          <w:szCs w:val="24"/>
        </w:rPr>
        <w:sectPr w:rsidR="00E97229" w:rsidSect="00573670">
          <w:type w:val="continuous"/>
          <w:pgSz w:w="12260" w:h="15860"/>
          <w:pgMar w:top="920" w:right="740" w:bottom="280" w:left="860" w:header="720" w:footer="720" w:gutter="0"/>
          <w:cols w:space="720"/>
        </w:sectPr>
      </w:pPr>
      <w:r>
        <w:rPr>
          <w:color w:val="343434"/>
          <w:w w:val="56"/>
          <w:sz w:val="24"/>
          <w:szCs w:val="24"/>
        </w:rPr>
        <w:t>1</w:t>
      </w:r>
    </w:p>
    <w:p w14:paraId="3ECB8B0D" w14:textId="77777777" w:rsidR="00E97229" w:rsidRDefault="00000000">
      <w:pPr>
        <w:spacing w:before="74" w:line="240" w:lineRule="exact"/>
        <w:ind w:left="118"/>
        <w:rPr>
          <w:sz w:val="22"/>
          <w:szCs w:val="22"/>
        </w:rPr>
      </w:pPr>
      <w:r>
        <w:rPr>
          <w:color w:val="343434"/>
          <w:spacing w:val="17"/>
          <w:position w:val="-1"/>
          <w:sz w:val="22"/>
          <w:szCs w:val="22"/>
        </w:rPr>
        <w:lastRenderedPageBreak/>
        <w:t>M</w:t>
      </w:r>
      <w:r>
        <w:rPr>
          <w:color w:val="343434"/>
          <w:spacing w:val="16"/>
          <w:position w:val="-1"/>
          <w:sz w:val="22"/>
          <w:szCs w:val="22"/>
        </w:rPr>
        <w:t>O</w:t>
      </w:r>
      <w:r>
        <w:rPr>
          <w:color w:val="343434"/>
          <w:spacing w:val="14"/>
          <w:position w:val="-1"/>
          <w:sz w:val="22"/>
          <w:szCs w:val="22"/>
        </w:rPr>
        <w:t>N</w:t>
      </w:r>
      <w:r>
        <w:rPr>
          <w:color w:val="343434"/>
          <w:spacing w:val="13"/>
          <w:position w:val="-1"/>
          <w:sz w:val="22"/>
          <w:szCs w:val="22"/>
        </w:rPr>
        <w:t>T</w:t>
      </w:r>
      <w:r>
        <w:rPr>
          <w:color w:val="343434"/>
          <w:spacing w:val="16"/>
          <w:position w:val="-1"/>
          <w:sz w:val="22"/>
          <w:szCs w:val="22"/>
        </w:rPr>
        <w:t>H</w:t>
      </w:r>
      <w:r>
        <w:rPr>
          <w:color w:val="343434"/>
          <w:spacing w:val="13"/>
          <w:position w:val="-1"/>
          <w:sz w:val="22"/>
          <w:szCs w:val="22"/>
        </w:rPr>
        <w:t>L</w:t>
      </w:r>
      <w:r>
        <w:rPr>
          <w:color w:val="343434"/>
          <w:position w:val="-1"/>
          <w:sz w:val="22"/>
          <w:szCs w:val="22"/>
        </w:rPr>
        <w:t xml:space="preserve">Y </w:t>
      </w:r>
      <w:r>
        <w:rPr>
          <w:color w:val="343434"/>
          <w:spacing w:val="9"/>
          <w:position w:val="-1"/>
          <w:sz w:val="22"/>
          <w:szCs w:val="22"/>
        </w:rPr>
        <w:t xml:space="preserve"> </w:t>
      </w:r>
      <w:r>
        <w:rPr>
          <w:color w:val="343434"/>
          <w:position w:val="-1"/>
          <w:sz w:val="22"/>
          <w:szCs w:val="22"/>
        </w:rPr>
        <w:t>RA</w:t>
      </w:r>
      <w:r>
        <w:rPr>
          <w:color w:val="343434"/>
          <w:spacing w:val="-10"/>
          <w:position w:val="-1"/>
          <w:sz w:val="22"/>
          <w:szCs w:val="22"/>
        </w:rPr>
        <w:t xml:space="preserve"> </w:t>
      </w:r>
      <w:r>
        <w:rPr>
          <w:color w:val="343434"/>
          <w:spacing w:val="13"/>
          <w:position w:val="-1"/>
          <w:sz w:val="22"/>
          <w:szCs w:val="22"/>
        </w:rPr>
        <w:t>T</w:t>
      </w:r>
      <w:r>
        <w:rPr>
          <w:color w:val="343434"/>
          <w:position w:val="-1"/>
          <w:sz w:val="22"/>
          <w:szCs w:val="22"/>
        </w:rPr>
        <w:t>E</w:t>
      </w:r>
      <w:r>
        <w:rPr>
          <w:color w:val="343434"/>
          <w:spacing w:val="33"/>
          <w:position w:val="-1"/>
          <w:sz w:val="22"/>
          <w:szCs w:val="22"/>
        </w:rPr>
        <w:t xml:space="preserve"> </w:t>
      </w:r>
      <w:r>
        <w:rPr>
          <w:color w:val="343434"/>
          <w:position w:val="-1"/>
          <w:sz w:val="22"/>
          <w:szCs w:val="22"/>
        </w:rPr>
        <w:t>--</w:t>
      </w:r>
      <w:r>
        <w:rPr>
          <w:color w:val="343434"/>
          <w:spacing w:val="-4"/>
          <w:position w:val="-1"/>
          <w:sz w:val="22"/>
          <w:szCs w:val="22"/>
        </w:rPr>
        <w:t xml:space="preserve"> </w:t>
      </w:r>
      <w:r>
        <w:rPr>
          <w:color w:val="343434"/>
          <w:spacing w:val="14"/>
          <w:w w:val="102"/>
          <w:position w:val="-1"/>
          <w:sz w:val="22"/>
          <w:szCs w:val="22"/>
        </w:rPr>
        <w:t>C</w:t>
      </w:r>
      <w:r>
        <w:rPr>
          <w:color w:val="343434"/>
          <w:spacing w:val="10"/>
          <w:w w:val="96"/>
          <w:position w:val="-1"/>
          <w:sz w:val="22"/>
          <w:szCs w:val="22"/>
        </w:rPr>
        <w:t>o</w:t>
      </w:r>
      <w:r>
        <w:rPr>
          <w:color w:val="343434"/>
          <w:spacing w:val="16"/>
          <w:w w:val="106"/>
          <w:position w:val="-1"/>
          <w:sz w:val="22"/>
          <w:szCs w:val="22"/>
        </w:rPr>
        <w:t>m</w:t>
      </w:r>
      <w:r>
        <w:rPr>
          <w:color w:val="343434"/>
          <w:spacing w:val="17"/>
          <w:w w:val="111"/>
          <w:position w:val="-1"/>
          <w:sz w:val="22"/>
          <w:szCs w:val="22"/>
        </w:rPr>
        <w:t>m</w:t>
      </w:r>
      <w:r>
        <w:rPr>
          <w:color w:val="343434"/>
          <w:spacing w:val="9"/>
          <w:w w:val="104"/>
          <w:position w:val="-1"/>
          <w:sz w:val="22"/>
          <w:szCs w:val="22"/>
        </w:rPr>
        <w:t>e</w:t>
      </w:r>
      <w:r>
        <w:rPr>
          <w:color w:val="343434"/>
          <w:spacing w:val="8"/>
          <w:w w:val="133"/>
          <w:position w:val="-1"/>
          <w:sz w:val="22"/>
          <w:szCs w:val="22"/>
        </w:rPr>
        <w:t>r</w:t>
      </w:r>
      <w:r>
        <w:rPr>
          <w:color w:val="343434"/>
          <w:spacing w:val="8"/>
          <w:w w:val="95"/>
          <w:position w:val="-1"/>
          <w:sz w:val="22"/>
          <w:szCs w:val="22"/>
        </w:rPr>
        <w:t>c</w:t>
      </w:r>
      <w:r>
        <w:rPr>
          <w:color w:val="343434"/>
          <w:spacing w:val="6"/>
          <w:w w:val="101"/>
          <w:position w:val="-1"/>
          <w:sz w:val="22"/>
          <w:szCs w:val="22"/>
        </w:rPr>
        <w:t>i</w:t>
      </w:r>
      <w:r>
        <w:rPr>
          <w:color w:val="343434"/>
          <w:spacing w:val="10"/>
          <w:w w:val="113"/>
          <w:position w:val="-1"/>
          <w:sz w:val="22"/>
          <w:szCs w:val="22"/>
        </w:rPr>
        <w:t>a</w:t>
      </w:r>
      <w:r>
        <w:rPr>
          <w:color w:val="343434"/>
          <w:w w:val="109"/>
          <w:position w:val="-1"/>
          <w:sz w:val="22"/>
          <w:szCs w:val="22"/>
        </w:rPr>
        <w:t>l</w:t>
      </w:r>
    </w:p>
    <w:p w14:paraId="21A253BB" w14:textId="77777777" w:rsidR="00E97229" w:rsidRDefault="00E97229">
      <w:pPr>
        <w:spacing w:before="7" w:line="260" w:lineRule="exact"/>
        <w:rPr>
          <w:sz w:val="26"/>
          <w:szCs w:val="26"/>
        </w:rPr>
        <w:sectPr w:rsidR="00E97229" w:rsidSect="00573670">
          <w:pgSz w:w="12300" w:h="15900"/>
          <w:pgMar w:top="920" w:right="700" w:bottom="280" w:left="900" w:header="720" w:footer="720" w:gutter="0"/>
          <w:cols w:space="720"/>
        </w:sectPr>
      </w:pPr>
    </w:p>
    <w:p w14:paraId="6B72F6E3" w14:textId="77777777" w:rsidR="00E97229" w:rsidRDefault="00000000">
      <w:pPr>
        <w:spacing w:before="36"/>
        <w:ind w:left="1538"/>
        <w:rPr>
          <w:sz w:val="22"/>
          <w:szCs w:val="22"/>
        </w:rPr>
      </w:pPr>
      <w:r>
        <w:rPr>
          <w:color w:val="343434"/>
          <w:spacing w:val="18"/>
          <w:w w:val="106"/>
          <w:sz w:val="22"/>
          <w:szCs w:val="22"/>
        </w:rPr>
        <w:t>M</w:t>
      </w:r>
      <w:r>
        <w:rPr>
          <w:color w:val="343434"/>
          <w:spacing w:val="8"/>
          <w:sz w:val="22"/>
          <w:szCs w:val="22"/>
        </w:rPr>
        <w:t>e</w:t>
      </w:r>
      <w:r>
        <w:rPr>
          <w:color w:val="343434"/>
          <w:spacing w:val="7"/>
          <w:w w:val="123"/>
          <w:sz w:val="22"/>
          <w:szCs w:val="22"/>
        </w:rPr>
        <w:t>t</w:t>
      </w:r>
      <w:r>
        <w:rPr>
          <w:color w:val="343434"/>
          <w:spacing w:val="8"/>
          <w:sz w:val="22"/>
          <w:szCs w:val="22"/>
        </w:rPr>
        <w:t>e</w:t>
      </w:r>
      <w:r>
        <w:rPr>
          <w:color w:val="343434"/>
          <w:spacing w:val="8"/>
          <w:w w:val="133"/>
          <w:sz w:val="22"/>
          <w:szCs w:val="22"/>
        </w:rPr>
        <w:t>r</w:t>
      </w:r>
      <w:r>
        <w:rPr>
          <w:color w:val="343434"/>
          <w:spacing w:val="8"/>
          <w:sz w:val="22"/>
          <w:szCs w:val="22"/>
        </w:rPr>
        <w:t>e</w:t>
      </w:r>
      <w:r>
        <w:rPr>
          <w:color w:val="343434"/>
          <w:spacing w:val="12"/>
          <w:w w:val="129"/>
          <w:sz w:val="22"/>
          <w:szCs w:val="22"/>
        </w:rPr>
        <w:t>d</w:t>
      </w:r>
      <w:r>
        <w:rPr>
          <w:color w:val="343434"/>
          <w:spacing w:val="15"/>
          <w:w w:val="242"/>
          <w:sz w:val="22"/>
          <w:szCs w:val="22"/>
        </w:rPr>
        <w:t>-</w:t>
      </w:r>
      <w:r>
        <w:rPr>
          <w:color w:val="343434"/>
          <w:spacing w:val="12"/>
          <w:w w:val="133"/>
          <w:sz w:val="22"/>
          <w:szCs w:val="22"/>
        </w:rPr>
        <w:t>p</w:t>
      </w:r>
      <w:r>
        <w:rPr>
          <w:color w:val="343434"/>
          <w:spacing w:val="8"/>
          <w:sz w:val="22"/>
          <w:szCs w:val="22"/>
        </w:rPr>
        <w:t>e</w:t>
      </w:r>
      <w:r>
        <w:rPr>
          <w:color w:val="343434"/>
          <w:w w:val="133"/>
          <w:sz w:val="22"/>
          <w:szCs w:val="22"/>
        </w:rPr>
        <w:t>r</w:t>
      </w:r>
      <w:r>
        <w:rPr>
          <w:color w:val="343434"/>
          <w:sz w:val="22"/>
          <w:szCs w:val="22"/>
        </w:rPr>
        <w:t xml:space="preserve"> </w:t>
      </w:r>
      <w:r>
        <w:rPr>
          <w:color w:val="343434"/>
          <w:spacing w:val="-25"/>
          <w:sz w:val="22"/>
          <w:szCs w:val="22"/>
        </w:rPr>
        <w:t xml:space="preserve"> </w:t>
      </w:r>
      <w:r>
        <w:rPr>
          <w:color w:val="343434"/>
          <w:sz w:val="22"/>
          <w:szCs w:val="22"/>
        </w:rPr>
        <w:t>1</w:t>
      </w:r>
      <w:r>
        <w:rPr>
          <w:color w:val="343434"/>
          <w:spacing w:val="8"/>
          <w:sz w:val="22"/>
          <w:szCs w:val="22"/>
        </w:rPr>
        <w:t>.</w:t>
      </w:r>
      <w:r>
        <w:rPr>
          <w:color w:val="343434"/>
          <w:spacing w:val="7"/>
          <w:sz w:val="22"/>
          <w:szCs w:val="22"/>
        </w:rPr>
        <w:t>00</w:t>
      </w:r>
      <w:r>
        <w:rPr>
          <w:color w:val="343434"/>
          <w:sz w:val="22"/>
          <w:szCs w:val="22"/>
        </w:rPr>
        <w:t>0</w:t>
      </w:r>
      <w:r>
        <w:rPr>
          <w:color w:val="343434"/>
          <w:spacing w:val="23"/>
          <w:sz w:val="22"/>
          <w:szCs w:val="22"/>
        </w:rPr>
        <w:t xml:space="preserve"> </w:t>
      </w:r>
      <w:r>
        <w:rPr>
          <w:color w:val="343434"/>
          <w:spacing w:val="14"/>
          <w:w w:val="103"/>
          <w:sz w:val="22"/>
          <w:szCs w:val="22"/>
        </w:rPr>
        <w:t>G</w:t>
      </w:r>
      <w:r>
        <w:rPr>
          <w:color w:val="343434"/>
          <w:spacing w:val="10"/>
          <w:w w:val="113"/>
          <w:sz w:val="22"/>
          <w:szCs w:val="22"/>
        </w:rPr>
        <w:t>a</w:t>
      </w:r>
      <w:r>
        <w:rPr>
          <w:color w:val="343434"/>
          <w:w w:val="105"/>
          <w:sz w:val="22"/>
          <w:szCs w:val="22"/>
        </w:rPr>
        <w:t>l</w:t>
      </w:r>
      <w:r>
        <w:rPr>
          <w:color w:val="343434"/>
          <w:spacing w:val="11"/>
          <w:w w:val="105"/>
          <w:sz w:val="22"/>
          <w:szCs w:val="22"/>
        </w:rPr>
        <w:t>l</w:t>
      </w:r>
      <w:r>
        <w:rPr>
          <w:color w:val="343434"/>
          <w:spacing w:val="10"/>
          <w:sz w:val="22"/>
          <w:szCs w:val="22"/>
        </w:rPr>
        <w:t>o</w:t>
      </w:r>
      <w:r>
        <w:rPr>
          <w:color w:val="343434"/>
          <w:spacing w:val="11"/>
          <w:w w:val="112"/>
          <w:sz w:val="22"/>
          <w:szCs w:val="22"/>
        </w:rPr>
        <w:t>n</w:t>
      </w:r>
      <w:r>
        <w:rPr>
          <w:color w:val="343434"/>
          <w:w w:val="93"/>
          <w:sz w:val="22"/>
          <w:szCs w:val="22"/>
        </w:rPr>
        <w:t>s</w:t>
      </w:r>
    </w:p>
    <w:p w14:paraId="34764705" w14:textId="77777777" w:rsidR="00E97229" w:rsidRDefault="00000000">
      <w:pPr>
        <w:spacing w:before="20" w:line="240" w:lineRule="exact"/>
        <w:ind w:left="1534" w:right="-53"/>
        <w:rPr>
          <w:sz w:val="22"/>
          <w:szCs w:val="22"/>
        </w:rPr>
      </w:pPr>
      <w:r>
        <w:rPr>
          <w:color w:val="343434"/>
          <w:spacing w:val="19"/>
          <w:position w:val="-1"/>
          <w:sz w:val="22"/>
          <w:szCs w:val="22"/>
        </w:rPr>
        <w:t>W</w:t>
      </w:r>
      <w:r>
        <w:rPr>
          <w:color w:val="343434"/>
          <w:spacing w:val="6"/>
          <w:position w:val="-1"/>
          <w:sz w:val="22"/>
          <w:szCs w:val="22"/>
        </w:rPr>
        <w:t>it</w:t>
      </w:r>
      <w:r>
        <w:rPr>
          <w:color w:val="343434"/>
          <w:position w:val="-1"/>
          <w:sz w:val="22"/>
          <w:szCs w:val="22"/>
        </w:rPr>
        <w:t xml:space="preserve">h </w:t>
      </w:r>
      <w:r>
        <w:rPr>
          <w:color w:val="343434"/>
          <w:spacing w:val="15"/>
          <w:position w:val="-1"/>
          <w:sz w:val="22"/>
          <w:szCs w:val="22"/>
        </w:rPr>
        <w:t xml:space="preserve"> </w:t>
      </w:r>
      <w:r>
        <w:rPr>
          <w:color w:val="343434"/>
          <w:position w:val="-1"/>
          <w:sz w:val="22"/>
          <w:szCs w:val="22"/>
        </w:rPr>
        <w:t>a</w:t>
      </w:r>
      <w:r>
        <w:rPr>
          <w:color w:val="343434"/>
          <w:spacing w:val="30"/>
          <w:position w:val="-1"/>
          <w:sz w:val="22"/>
          <w:szCs w:val="22"/>
        </w:rPr>
        <w:t xml:space="preserve"> </w:t>
      </w:r>
      <w:r>
        <w:rPr>
          <w:color w:val="343434"/>
          <w:spacing w:val="15"/>
          <w:position w:val="-1"/>
          <w:sz w:val="22"/>
          <w:szCs w:val="22"/>
        </w:rPr>
        <w:t>m</w:t>
      </w:r>
      <w:r>
        <w:rPr>
          <w:color w:val="343434"/>
          <w:spacing w:val="6"/>
          <w:position w:val="-1"/>
          <w:sz w:val="22"/>
          <w:szCs w:val="22"/>
        </w:rPr>
        <w:t>i</w:t>
      </w:r>
      <w:r>
        <w:rPr>
          <w:color w:val="343434"/>
          <w:spacing w:val="11"/>
          <w:position w:val="-1"/>
          <w:sz w:val="22"/>
          <w:szCs w:val="22"/>
        </w:rPr>
        <w:t>n</w:t>
      </w:r>
      <w:r>
        <w:rPr>
          <w:color w:val="343434"/>
          <w:spacing w:val="6"/>
          <w:position w:val="-1"/>
          <w:sz w:val="22"/>
          <w:szCs w:val="22"/>
        </w:rPr>
        <w:t>i</w:t>
      </w:r>
      <w:r>
        <w:rPr>
          <w:color w:val="343434"/>
          <w:spacing w:val="16"/>
          <w:position w:val="-1"/>
          <w:sz w:val="22"/>
          <w:szCs w:val="22"/>
        </w:rPr>
        <w:t>m</w:t>
      </w:r>
      <w:r>
        <w:rPr>
          <w:color w:val="343434"/>
          <w:spacing w:val="11"/>
          <w:position w:val="-1"/>
          <w:sz w:val="22"/>
          <w:szCs w:val="22"/>
        </w:rPr>
        <w:t>u</w:t>
      </w:r>
      <w:r>
        <w:rPr>
          <w:color w:val="343434"/>
          <w:position w:val="-1"/>
          <w:sz w:val="22"/>
          <w:szCs w:val="22"/>
        </w:rPr>
        <w:t xml:space="preserve">m </w:t>
      </w:r>
      <w:r>
        <w:rPr>
          <w:color w:val="343434"/>
          <w:spacing w:val="28"/>
          <w:position w:val="-1"/>
          <w:sz w:val="22"/>
          <w:szCs w:val="22"/>
        </w:rPr>
        <w:t xml:space="preserve"> </w:t>
      </w:r>
      <w:r>
        <w:rPr>
          <w:color w:val="343434"/>
          <w:spacing w:val="10"/>
          <w:w w:val="108"/>
          <w:position w:val="-1"/>
          <w:sz w:val="22"/>
          <w:szCs w:val="22"/>
        </w:rPr>
        <w:t>o</w:t>
      </w:r>
      <w:r>
        <w:rPr>
          <w:color w:val="343434"/>
          <w:w w:val="108"/>
          <w:position w:val="-1"/>
          <w:sz w:val="22"/>
          <w:szCs w:val="22"/>
        </w:rPr>
        <w:t>f</w:t>
      </w:r>
      <w:r>
        <w:rPr>
          <w:color w:val="343434"/>
          <w:spacing w:val="-8"/>
          <w:w w:val="108"/>
          <w:position w:val="-1"/>
          <w:sz w:val="22"/>
          <w:szCs w:val="22"/>
        </w:rPr>
        <w:t xml:space="preserve"> </w:t>
      </w:r>
      <w:r>
        <w:rPr>
          <w:color w:val="343434"/>
          <w:spacing w:val="6"/>
          <w:position w:val="-1"/>
          <w:sz w:val="22"/>
          <w:szCs w:val="22"/>
        </w:rPr>
        <w:t>3</w:t>
      </w:r>
      <w:r>
        <w:rPr>
          <w:color w:val="343434"/>
          <w:spacing w:val="3"/>
          <w:position w:val="-1"/>
          <w:sz w:val="22"/>
          <w:szCs w:val="22"/>
        </w:rPr>
        <w:t>,</w:t>
      </w:r>
      <w:r>
        <w:rPr>
          <w:color w:val="343434"/>
          <w:spacing w:val="7"/>
          <w:position w:val="-1"/>
          <w:sz w:val="22"/>
          <w:szCs w:val="22"/>
        </w:rPr>
        <w:t>00</w:t>
      </w:r>
      <w:r>
        <w:rPr>
          <w:color w:val="343434"/>
          <w:position w:val="-1"/>
          <w:sz w:val="22"/>
          <w:szCs w:val="22"/>
        </w:rPr>
        <w:t>0</w:t>
      </w:r>
      <w:r>
        <w:rPr>
          <w:color w:val="343434"/>
          <w:spacing w:val="37"/>
          <w:position w:val="-1"/>
          <w:sz w:val="22"/>
          <w:szCs w:val="22"/>
        </w:rPr>
        <w:t xml:space="preserve"> </w:t>
      </w:r>
      <w:r>
        <w:rPr>
          <w:color w:val="343434"/>
          <w:spacing w:val="10"/>
          <w:position w:val="-1"/>
          <w:sz w:val="22"/>
          <w:szCs w:val="22"/>
        </w:rPr>
        <w:t>g</w:t>
      </w:r>
      <w:r>
        <w:rPr>
          <w:color w:val="343434"/>
          <w:spacing w:val="9"/>
          <w:position w:val="-1"/>
          <w:sz w:val="22"/>
          <w:szCs w:val="22"/>
        </w:rPr>
        <w:t>a</w:t>
      </w:r>
      <w:r>
        <w:rPr>
          <w:color w:val="343434"/>
          <w:position w:val="-1"/>
          <w:sz w:val="22"/>
          <w:szCs w:val="22"/>
        </w:rPr>
        <w:t>l</w:t>
      </w:r>
      <w:r>
        <w:rPr>
          <w:color w:val="343434"/>
          <w:spacing w:val="11"/>
          <w:position w:val="-1"/>
          <w:sz w:val="22"/>
          <w:szCs w:val="22"/>
        </w:rPr>
        <w:t>l</w:t>
      </w:r>
      <w:r>
        <w:rPr>
          <w:color w:val="343434"/>
          <w:spacing w:val="10"/>
          <w:position w:val="-1"/>
          <w:sz w:val="22"/>
          <w:szCs w:val="22"/>
        </w:rPr>
        <w:t>o</w:t>
      </w:r>
      <w:r>
        <w:rPr>
          <w:color w:val="343434"/>
          <w:spacing w:val="12"/>
          <w:position w:val="-1"/>
          <w:sz w:val="22"/>
          <w:szCs w:val="22"/>
        </w:rPr>
        <w:t>n</w:t>
      </w:r>
      <w:r>
        <w:rPr>
          <w:color w:val="343434"/>
          <w:position w:val="-1"/>
          <w:sz w:val="22"/>
          <w:szCs w:val="22"/>
        </w:rPr>
        <w:t>s</w:t>
      </w:r>
      <w:r>
        <w:rPr>
          <w:color w:val="343434"/>
          <w:spacing w:val="42"/>
          <w:position w:val="-1"/>
          <w:sz w:val="22"/>
          <w:szCs w:val="22"/>
        </w:rPr>
        <w:t xml:space="preserve"> </w:t>
      </w:r>
      <w:r>
        <w:rPr>
          <w:color w:val="343434"/>
          <w:spacing w:val="12"/>
          <w:w w:val="111"/>
          <w:position w:val="-1"/>
          <w:sz w:val="22"/>
          <w:szCs w:val="22"/>
        </w:rPr>
        <w:t>p</w:t>
      </w:r>
      <w:r>
        <w:rPr>
          <w:color w:val="343434"/>
          <w:spacing w:val="9"/>
          <w:w w:val="111"/>
          <w:position w:val="-1"/>
          <w:sz w:val="22"/>
          <w:szCs w:val="22"/>
        </w:rPr>
        <w:t>e</w:t>
      </w:r>
      <w:r>
        <w:rPr>
          <w:color w:val="343434"/>
          <w:w w:val="111"/>
          <w:position w:val="-1"/>
          <w:sz w:val="22"/>
          <w:szCs w:val="22"/>
        </w:rPr>
        <w:t>r</w:t>
      </w:r>
      <w:r>
        <w:rPr>
          <w:color w:val="343434"/>
          <w:spacing w:val="14"/>
          <w:w w:val="111"/>
          <w:position w:val="-1"/>
          <w:sz w:val="22"/>
          <w:szCs w:val="22"/>
        </w:rPr>
        <w:t xml:space="preserve"> </w:t>
      </w:r>
      <w:r>
        <w:rPr>
          <w:color w:val="343434"/>
          <w:spacing w:val="15"/>
          <w:w w:val="101"/>
          <w:position w:val="-1"/>
          <w:sz w:val="22"/>
          <w:szCs w:val="22"/>
        </w:rPr>
        <w:t>m</w:t>
      </w:r>
      <w:r>
        <w:rPr>
          <w:color w:val="343434"/>
          <w:spacing w:val="10"/>
          <w:w w:val="96"/>
          <w:position w:val="-1"/>
          <w:sz w:val="22"/>
          <w:szCs w:val="22"/>
        </w:rPr>
        <w:t>o</w:t>
      </w:r>
      <w:r>
        <w:rPr>
          <w:color w:val="343434"/>
          <w:spacing w:val="11"/>
          <w:w w:val="112"/>
          <w:position w:val="-1"/>
          <w:sz w:val="22"/>
          <w:szCs w:val="22"/>
        </w:rPr>
        <w:t>n</w:t>
      </w:r>
      <w:r>
        <w:rPr>
          <w:color w:val="343434"/>
          <w:spacing w:val="7"/>
          <w:w w:val="123"/>
          <w:position w:val="-1"/>
          <w:sz w:val="22"/>
          <w:szCs w:val="22"/>
        </w:rPr>
        <w:t>t</w:t>
      </w:r>
      <w:r>
        <w:rPr>
          <w:color w:val="343434"/>
          <w:w w:val="108"/>
          <w:position w:val="-1"/>
          <w:sz w:val="22"/>
          <w:szCs w:val="22"/>
        </w:rPr>
        <w:t>h</w:t>
      </w:r>
    </w:p>
    <w:p w14:paraId="388F5BAA" w14:textId="77777777" w:rsidR="00E97229" w:rsidRDefault="00000000">
      <w:pPr>
        <w:spacing w:before="31"/>
        <w:rPr>
          <w:sz w:val="22"/>
          <w:szCs w:val="22"/>
        </w:rPr>
        <w:sectPr w:rsidR="00E97229" w:rsidSect="00573670">
          <w:type w:val="continuous"/>
          <w:pgSz w:w="12300" w:h="15900"/>
          <w:pgMar w:top="920" w:right="700" w:bottom="280" w:left="900" w:header="720" w:footer="720" w:gutter="0"/>
          <w:cols w:num="2" w:space="720" w:equalWidth="0">
            <w:col w:w="6064" w:space="1234"/>
            <w:col w:w="3402"/>
          </w:cols>
        </w:sectPr>
      </w:pPr>
      <w:r>
        <w:br w:type="column"/>
      </w:r>
      <w:r>
        <w:rPr>
          <w:color w:val="343434"/>
          <w:spacing w:val="6"/>
          <w:w w:val="95"/>
          <w:sz w:val="22"/>
          <w:szCs w:val="22"/>
        </w:rPr>
        <w:t>$</w:t>
      </w:r>
      <w:r>
        <w:rPr>
          <w:color w:val="343434"/>
          <w:spacing w:val="7"/>
          <w:w w:val="103"/>
          <w:sz w:val="22"/>
          <w:szCs w:val="22"/>
        </w:rPr>
        <w:t>2</w:t>
      </w:r>
      <w:r>
        <w:rPr>
          <w:color w:val="343434"/>
          <w:spacing w:val="7"/>
          <w:w w:val="107"/>
          <w:sz w:val="22"/>
          <w:szCs w:val="22"/>
        </w:rPr>
        <w:t>9</w:t>
      </w:r>
      <w:r>
        <w:rPr>
          <w:color w:val="343434"/>
          <w:spacing w:val="3"/>
          <w:w w:val="99"/>
          <w:sz w:val="22"/>
          <w:szCs w:val="22"/>
        </w:rPr>
        <w:t>.</w:t>
      </w:r>
      <w:r>
        <w:rPr>
          <w:color w:val="343434"/>
          <w:spacing w:val="7"/>
          <w:w w:val="103"/>
          <w:sz w:val="22"/>
          <w:szCs w:val="22"/>
        </w:rPr>
        <w:t>0</w:t>
      </w:r>
      <w:r>
        <w:rPr>
          <w:color w:val="343434"/>
          <w:w w:val="95"/>
          <w:sz w:val="22"/>
          <w:szCs w:val="22"/>
        </w:rPr>
        <w:t>8</w:t>
      </w:r>
    </w:p>
    <w:p w14:paraId="6EBC6238" w14:textId="77777777" w:rsidR="00E97229" w:rsidRDefault="00E97229">
      <w:pPr>
        <w:spacing w:before="16" w:line="240" w:lineRule="exact"/>
        <w:rPr>
          <w:sz w:val="24"/>
          <w:szCs w:val="24"/>
        </w:rPr>
        <w:sectPr w:rsidR="00E97229" w:rsidSect="00573670">
          <w:type w:val="continuous"/>
          <w:pgSz w:w="12300" w:h="15900"/>
          <w:pgMar w:top="920" w:right="700" w:bottom="280" w:left="900" w:header="720" w:footer="720" w:gutter="0"/>
          <w:cols w:space="720"/>
        </w:sectPr>
      </w:pPr>
    </w:p>
    <w:p w14:paraId="4C10F9E6" w14:textId="77777777" w:rsidR="00E97229" w:rsidRDefault="00000000">
      <w:pPr>
        <w:spacing w:before="47"/>
        <w:ind w:right="15"/>
        <w:jc w:val="right"/>
        <w:rPr>
          <w:sz w:val="22"/>
          <w:szCs w:val="22"/>
        </w:rPr>
      </w:pPr>
      <w:r>
        <w:rPr>
          <w:color w:val="343434"/>
          <w:spacing w:val="11"/>
          <w:w w:val="111"/>
          <w:sz w:val="22"/>
          <w:szCs w:val="22"/>
        </w:rPr>
        <w:t>J</w:t>
      </w:r>
      <w:r>
        <w:rPr>
          <w:color w:val="343434"/>
          <w:spacing w:val="12"/>
          <w:w w:val="111"/>
          <w:sz w:val="22"/>
          <w:szCs w:val="22"/>
        </w:rPr>
        <w:t>u</w:t>
      </w:r>
      <w:r>
        <w:rPr>
          <w:color w:val="343434"/>
          <w:spacing w:val="1"/>
          <w:w w:val="111"/>
          <w:sz w:val="22"/>
          <w:szCs w:val="22"/>
        </w:rPr>
        <w:t>l</w:t>
      </w:r>
      <w:r>
        <w:rPr>
          <w:color w:val="343434"/>
          <w:w w:val="111"/>
          <w:sz w:val="22"/>
          <w:szCs w:val="22"/>
        </w:rPr>
        <w:t>y</w:t>
      </w:r>
      <w:r>
        <w:rPr>
          <w:color w:val="343434"/>
          <w:spacing w:val="27"/>
          <w:w w:val="111"/>
          <w:sz w:val="22"/>
          <w:szCs w:val="22"/>
        </w:rPr>
        <w:t xml:space="preserve"> </w:t>
      </w:r>
      <w:r>
        <w:rPr>
          <w:color w:val="343434"/>
          <w:spacing w:val="6"/>
          <w:sz w:val="22"/>
          <w:szCs w:val="22"/>
        </w:rPr>
        <w:t>1</w:t>
      </w:r>
      <w:r>
        <w:rPr>
          <w:color w:val="343434"/>
          <w:sz w:val="22"/>
          <w:szCs w:val="22"/>
        </w:rPr>
        <w:t>,</w:t>
      </w:r>
      <w:r>
        <w:rPr>
          <w:color w:val="343434"/>
          <w:spacing w:val="-1"/>
          <w:sz w:val="22"/>
          <w:szCs w:val="22"/>
        </w:rPr>
        <w:t xml:space="preserve"> </w:t>
      </w:r>
      <w:r>
        <w:rPr>
          <w:color w:val="343434"/>
          <w:spacing w:val="6"/>
          <w:w w:val="99"/>
          <w:sz w:val="22"/>
          <w:szCs w:val="22"/>
        </w:rPr>
        <w:t>2</w:t>
      </w:r>
      <w:r>
        <w:rPr>
          <w:color w:val="343434"/>
          <w:spacing w:val="7"/>
          <w:w w:val="103"/>
          <w:sz w:val="22"/>
          <w:szCs w:val="22"/>
        </w:rPr>
        <w:t>02</w:t>
      </w:r>
      <w:r>
        <w:rPr>
          <w:color w:val="343434"/>
          <w:w w:val="99"/>
          <w:sz w:val="22"/>
          <w:szCs w:val="22"/>
        </w:rPr>
        <w:t>2</w:t>
      </w:r>
    </w:p>
    <w:p w14:paraId="424FDAA0" w14:textId="77777777" w:rsidR="00E97229" w:rsidRDefault="00000000">
      <w:pPr>
        <w:spacing w:before="25"/>
        <w:ind w:right="19"/>
        <w:jc w:val="right"/>
        <w:rPr>
          <w:sz w:val="22"/>
          <w:szCs w:val="22"/>
        </w:rPr>
      </w:pPr>
      <w:r>
        <w:rPr>
          <w:color w:val="343434"/>
          <w:spacing w:val="11"/>
          <w:w w:val="110"/>
          <w:sz w:val="22"/>
          <w:szCs w:val="22"/>
        </w:rPr>
        <w:t>J</w:t>
      </w:r>
      <w:r>
        <w:rPr>
          <w:color w:val="343434"/>
          <w:spacing w:val="12"/>
          <w:w w:val="110"/>
          <w:sz w:val="22"/>
          <w:szCs w:val="22"/>
        </w:rPr>
        <w:t>u</w:t>
      </w:r>
      <w:r>
        <w:rPr>
          <w:color w:val="343434"/>
          <w:spacing w:val="7"/>
          <w:w w:val="110"/>
          <w:sz w:val="22"/>
          <w:szCs w:val="22"/>
        </w:rPr>
        <w:t>l</w:t>
      </w:r>
      <w:r>
        <w:rPr>
          <w:color w:val="343434"/>
          <w:w w:val="110"/>
          <w:sz w:val="22"/>
          <w:szCs w:val="22"/>
        </w:rPr>
        <w:t>y</w:t>
      </w:r>
      <w:r>
        <w:rPr>
          <w:color w:val="343434"/>
          <w:spacing w:val="30"/>
          <w:w w:val="110"/>
          <w:sz w:val="22"/>
          <w:szCs w:val="22"/>
        </w:rPr>
        <w:t xml:space="preserve"> </w:t>
      </w:r>
      <w:r>
        <w:rPr>
          <w:color w:val="343434"/>
          <w:spacing w:val="8"/>
          <w:sz w:val="22"/>
          <w:szCs w:val="22"/>
        </w:rPr>
        <w:t>1</w:t>
      </w:r>
      <w:r>
        <w:rPr>
          <w:color w:val="494949"/>
          <w:sz w:val="22"/>
          <w:szCs w:val="22"/>
        </w:rPr>
        <w:t>,</w:t>
      </w:r>
      <w:r>
        <w:rPr>
          <w:color w:val="494949"/>
          <w:spacing w:val="-3"/>
          <w:sz w:val="22"/>
          <w:szCs w:val="22"/>
        </w:rPr>
        <w:t xml:space="preserve"> </w:t>
      </w:r>
      <w:r>
        <w:rPr>
          <w:color w:val="343434"/>
          <w:spacing w:val="6"/>
          <w:w w:val="99"/>
          <w:sz w:val="22"/>
          <w:szCs w:val="22"/>
        </w:rPr>
        <w:t>2</w:t>
      </w:r>
      <w:r>
        <w:rPr>
          <w:color w:val="343434"/>
          <w:spacing w:val="7"/>
          <w:w w:val="103"/>
          <w:sz w:val="22"/>
          <w:szCs w:val="22"/>
        </w:rPr>
        <w:t>0</w:t>
      </w:r>
      <w:r>
        <w:rPr>
          <w:color w:val="343434"/>
          <w:spacing w:val="6"/>
          <w:w w:val="99"/>
          <w:sz w:val="22"/>
          <w:szCs w:val="22"/>
        </w:rPr>
        <w:t>2</w:t>
      </w:r>
      <w:r>
        <w:rPr>
          <w:color w:val="343434"/>
          <w:w w:val="95"/>
          <w:sz w:val="22"/>
          <w:szCs w:val="22"/>
        </w:rPr>
        <w:t>3</w:t>
      </w:r>
    </w:p>
    <w:p w14:paraId="0C82FF73" w14:textId="77777777" w:rsidR="00E97229" w:rsidRDefault="00000000">
      <w:pPr>
        <w:spacing w:before="25"/>
        <w:ind w:right="14"/>
        <w:jc w:val="right"/>
        <w:rPr>
          <w:sz w:val="22"/>
          <w:szCs w:val="22"/>
        </w:rPr>
      </w:pPr>
      <w:r>
        <w:rPr>
          <w:color w:val="343434"/>
          <w:spacing w:val="11"/>
          <w:w w:val="112"/>
          <w:sz w:val="22"/>
          <w:szCs w:val="22"/>
        </w:rPr>
        <w:t>J</w:t>
      </w:r>
      <w:r>
        <w:rPr>
          <w:color w:val="343434"/>
          <w:spacing w:val="12"/>
          <w:w w:val="112"/>
          <w:sz w:val="22"/>
          <w:szCs w:val="22"/>
        </w:rPr>
        <w:t>u</w:t>
      </w:r>
      <w:r>
        <w:rPr>
          <w:color w:val="343434"/>
          <w:spacing w:val="1"/>
          <w:w w:val="112"/>
          <w:sz w:val="22"/>
          <w:szCs w:val="22"/>
        </w:rPr>
        <w:t>l</w:t>
      </w:r>
      <w:r>
        <w:rPr>
          <w:color w:val="343434"/>
          <w:w w:val="112"/>
          <w:sz w:val="22"/>
          <w:szCs w:val="22"/>
        </w:rPr>
        <w:t>y</w:t>
      </w:r>
      <w:r>
        <w:rPr>
          <w:color w:val="343434"/>
          <w:spacing w:val="27"/>
          <w:w w:val="112"/>
          <w:sz w:val="22"/>
          <w:szCs w:val="22"/>
        </w:rPr>
        <w:t xml:space="preserve"> </w:t>
      </w:r>
      <w:r>
        <w:rPr>
          <w:color w:val="343434"/>
          <w:spacing w:val="5"/>
          <w:w w:val="90"/>
          <w:sz w:val="22"/>
          <w:szCs w:val="22"/>
        </w:rPr>
        <w:t>1</w:t>
      </w:r>
      <w:r>
        <w:rPr>
          <w:color w:val="494949"/>
          <w:w w:val="90"/>
          <w:sz w:val="22"/>
          <w:szCs w:val="22"/>
        </w:rPr>
        <w:t>,</w:t>
      </w:r>
      <w:r>
        <w:rPr>
          <w:color w:val="494949"/>
          <w:spacing w:val="23"/>
          <w:w w:val="90"/>
          <w:sz w:val="22"/>
          <w:szCs w:val="22"/>
        </w:rPr>
        <w:t xml:space="preserve"> </w:t>
      </w:r>
      <w:r>
        <w:rPr>
          <w:color w:val="343434"/>
          <w:spacing w:val="6"/>
          <w:sz w:val="22"/>
          <w:szCs w:val="22"/>
        </w:rPr>
        <w:t>2</w:t>
      </w:r>
      <w:r>
        <w:rPr>
          <w:color w:val="343434"/>
          <w:spacing w:val="7"/>
          <w:sz w:val="22"/>
          <w:szCs w:val="22"/>
        </w:rPr>
        <w:t>02</w:t>
      </w:r>
      <w:r>
        <w:rPr>
          <w:color w:val="343434"/>
          <w:sz w:val="22"/>
          <w:szCs w:val="22"/>
        </w:rPr>
        <w:t>4</w:t>
      </w:r>
    </w:p>
    <w:p w14:paraId="188E91A8" w14:textId="77777777" w:rsidR="00E97229" w:rsidRDefault="00000000">
      <w:pPr>
        <w:spacing w:before="20"/>
        <w:ind w:right="10"/>
        <w:jc w:val="right"/>
        <w:rPr>
          <w:sz w:val="22"/>
          <w:szCs w:val="22"/>
        </w:rPr>
      </w:pPr>
      <w:r>
        <w:rPr>
          <w:color w:val="343434"/>
          <w:spacing w:val="11"/>
          <w:w w:val="110"/>
          <w:sz w:val="22"/>
          <w:szCs w:val="22"/>
        </w:rPr>
        <w:t>J</w:t>
      </w:r>
      <w:r>
        <w:rPr>
          <w:color w:val="343434"/>
          <w:spacing w:val="12"/>
          <w:w w:val="110"/>
          <w:sz w:val="22"/>
          <w:szCs w:val="22"/>
        </w:rPr>
        <w:t>u</w:t>
      </w:r>
      <w:r>
        <w:rPr>
          <w:color w:val="343434"/>
          <w:spacing w:val="7"/>
          <w:w w:val="110"/>
          <w:sz w:val="22"/>
          <w:szCs w:val="22"/>
        </w:rPr>
        <w:t>l</w:t>
      </w:r>
      <w:r>
        <w:rPr>
          <w:color w:val="343434"/>
          <w:w w:val="110"/>
          <w:sz w:val="22"/>
          <w:szCs w:val="22"/>
        </w:rPr>
        <w:t>y</w:t>
      </w:r>
      <w:r>
        <w:rPr>
          <w:color w:val="343434"/>
          <w:spacing w:val="30"/>
          <w:w w:val="110"/>
          <w:sz w:val="22"/>
          <w:szCs w:val="22"/>
        </w:rPr>
        <w:t xml:space="preserve"> </w:t>
      </w:r>
      <w:r>
        <w:rPr>
          <w:color w:val="343434"/>
          <w:spacing w:val="7"/>
          <w:w w:val="88"/>
          <w:sz w:val="22"/>
          <w:szCs w:val="22"/>
        </w:rPr>
        <w:t>1</w:t>
      </w:r>
      <w:r>
        <w:rPr>
          <w:color w:val="494949"/>
          <w:w w:val="88"/>
          <w:sz w:val="22"/>
          <w:szCs w:val="22"/>
        </w:rPr>
        <w:t>,</w:t>
      </w:r>
      <w:r>
        <w:rPr>
          <w:color w:val="494949"/>
          <w:spacing w:val="25"/>
          <w:w w:val="88"/>
          <w:sz w:val="22"/>
          <w:szCs w:val="22"/>
        </w:rPr>
        <w:t xml:space="preserve"> </w:t>
      </w:r>
      <w:r>
        <w:rPr>
          <w:color w:val="343434"/>
          <w:spacing w:val="6"/>
          <w:sz w:val="22"/>
          <w:szCs w:val="22"/>
        </w:rPr>
        <w:t>2</w:t>
      </w:r>
      <w:r>
        <w:rPr>
          <w:color w:val="343434"/>
          <w:spacing w:val="7"/>
          <w:sz w:val="22"/>
          <w:szCs w:val="22"/>
        </w:rPr>
        <w:t>02</w:t>
      </w:r>
      <w:r>
        <w:rPr>
          <w:color w:val="343434"/>
          <w:sz w:val="22"/>
          <w:szCs w:val="22"/>
        </w:rPr>
        <w:t>5</w:t>
      </w:r>
    </w:p>
    <w:p w14:paraId="30769A52" w14:textId="77777777" w:rsidR="00E97229" w:rsidRDefault="00000000">
      <w:pPr>
        <w:spacing w:before="11" w:line="260" w:lineRule="exact"/>
        <w:jc w:val="right"/>
        <w:rPr>
          <w:sz w:val="24"/>
          <w:szCs w:val="24"/>
        </w:rPr>
      </w:pPr>
      <w:r>
        <w:rPr>
          <w:b/>
          <w:color w:val="343434"/>
          <w:spacing w:val="-1"/>
          <w:position w:val="-1"/>
          <w:sz w:val="24"/>
          <w:szCs w:val="24"/>
        </w:rPr>
        <w:t>J</w:t>
      </w:r>
      <w:r>
        <w:rPr>
          <w:b/>
          <w:color w:val="343434"/>
          <w:spacing w:val="-2"/>
          <w:position w:val="-1"/>
          <w:sz w:val="24"/>
          <w:szCs w:val="24"/>
        </w:rPr>
        <w:t>u</w:t>
      </w:r>
      <w:r>
        <w:rPr>
          <w:b/>
          <w:color w:val="343434"/>
          <w:spacing w:val="-1"/>
          <w:position w:val="-1"/>
          <w:sz w:val="24"/>
          <w:szCs w:val="24"/>
        </w:rPr>
        <w:t>l</w:t>
      </w:r>
      <w:r>
        <w:rPr>
          <w:b/>
          <w:color w:val="343434"/>
          <w:position w:val="-1"/>
          <w:sz w:val="24"/>
          <w:szCs w:val="24"/>
        </w:rPr>
        <w:t>y</w:t>
      </w:r>
      <w:r>
        <w:rPr>
          <w:b/>
          <w:color w:val="343434"/>
          <w:spacing w:val="22"/>
          <w:position w:val="-1"/>
          <w:sz w:val="24"/>
          <w:szCs w:val="24"/>
        </w:rPr>
        <w:t xml:space="preserve"> </w:t>
      </w:r>
      <w:r>
        <w:rPr>
          <w:color w:val="343434"/>
          <w:spacing w:val="-2"/>
          <w:w w:val="90"/>
          <w:position w:val="-1"/>
          <w:sz w:val="24"/>
          <w:szCs w:val="24"/>
        </w:rPr>
        <w:t>1</w:t>
      </w:r>
      <w:r>
        <w:rPr>
          <w:color w:val="343434"/>
          <w:w w:val="90"/>
          <w:position w:val="-1"/>
          <w:sz w:val="24"/>
          <w:szCs w:val="24"/>
        </w:rPr>
        <w:t>,</w:t>
      </w:r>
      <w:r>
        <w:rPr>
          <w:color w:val="343434"/>
          <w:spacing w:val="11"/>
          <w:w w:val="90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position w:val="-1"/>
          <w:sz w:val="24"/>
          <w:szCs w:val="24"/>
        </w:rPr>
        <w:t>202</w:t>
      </w:r>
      <w:r>
        <w:rPr>
          <w:color w:val="343434"/>
          <w:position w:val="-1"/>
          <w:sz w:val="24"/>
          <w:szCs w:val="24"/>
        </w:rPr>
        <w:t>6</w:t>
      </w:r>
    </w:p>
    <w:p w14:paraId="510B0FC8" w14:textId="77777777" w:rsidR="00E97229" w:rsidRDefault="00000000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343434"/>
          <w:spacing w:val="-4"/>
          <w:w w:val="91"/>
          <w:sz w:val="24"/>
          <w:szCs w:val="24"/>
        </w:rPr>
        <w:t>$</w:t>
      </w:r>
      <w:r>
        <w:rPr>
          <w:b/>
          <w:color w:val="343434"/>
          <w:spacing w:val="-5"/>
          <w:w w:val="108"/>
          <w:sz w:val="24"/>
          <w:szCs w:val="24"/>
        </w:rPr>
        <w:t>29</w:t>
      </w:r>
      <w:r>
        <w:rPr>
          <w:b/>
          <w:color w:val="343434"/>
          <w:spacing w:val="-2"/>
          <w:sz w:val="24"/>
          <w:szCs w:val="24"/>
        </w:rPr>
        <w:t>.</w:t>
      </w:r>
      <w:r>
        <w:rPr>
          <w:b/>
          <w:color w:val="343434"/>
          <w:spacing w:val="-5"/>
          <w:w w:val="104"/>
          <w:sz w:val="24"/>
          <w:szCs w:val="24"/>
        </w:rPr>
        <w:t>0</w:t>
      </w:r>
      <w:r>
        <w:rPr>
          <w:b/>
          <w:color w:val="343434"/>
          <w:sz w:val="24"/>
          <w:szCs w:val="24"/>
        </w:rPr>
        <w:t>8</w:t>
      </w:r>
    </w:p>
    <w:p w14:paraId="30695D40" w14:textId="77777777" w:rsidR="00E97229" w:rsidRDefault="00000000">
      <w:pPr>
        <w:spacing w:line="260" w:lineRule="exact"/>
        <w:rPr>
          <w:sz w:val="24"/>
          <w:szCs w:val="24"/>
        </w:rPr>
      </w:pPr>
      <w:r>
        <w:rPr>
          <w:b/>
          <w:color w:val="343434"/>
          <w:spacing w:val="-4"/>
          <w:w w:val="95"/>
          <w:sz w:val="24"/>
          <w:szCs w:val="24"/>
        </w:rPr>
        <w:t>$</w:t>
      </w:r>
      <w:r>
        <w:rPr>
          <w:b/>
          <w:color w:val="343434"/>
          <w:spacing w:val="-5"/>
          <w:w w:val="108"/>
          <w:sz w:val="24"/>
          <w:szCs w:val="24"/>
        </w:rPr>
        <w:t>3</w:t>
      </w:r>
      <w:r>
        <w:rPr>
          <w:b/>
          <w:color w:val="343434"/>
          <w:w w:val="102"/>
          <w:sz w:val="24"/>
          <w:szCs w:val="24"/>
        </w:rPr>
        <w:t>1</w:t>
      </w:r>
      <w:r>
        <w:rPr>
          <w:b/>
          <w:color w:val="343434"/>
          <w:spacing w:val="-6"/>
          <w:w w:val="102"/>
          <w:sz w:val="24"/>
          <w:szCs w:val="24"/>
        </w:rPr>
        <w:t>.</w:t>
      </w:r>
      <w:r>
        <w:rPr>
          <w:b/>
          <w:color w:val="343434"/>
          <w:spacing w:val="-5"/>
          <w:w w:val="104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9</w:t>
      </w:r>
    </w:p>
    <w:p w14:paraId="552B21D0" w14:textId="77777777" w:rsidR="00E97229" w:rsidRDefault="00000000">
      <w:pPr>
        <w:spacing w:before="2"/>
        <w:rPr>
          <w:sz w:val="24"/>
          <w:szCs w:val="24"/>
        </w:rPr>
      </w:pPr>
      <w:r>
        <w:rPr>
          <w:b/>
          <w:color w:val="343434"/>
          <w:spacing w:val="-5"/>
          <w:sz w:val="24"/>
          <w:szCs w:val="24"/>
        </w:rPr>
        <w:t>$</w:t>
      </w:r>
      <w:r>
        <w:rPr>
          <w:b/>
          <w:color w:val="343434"/>
          <w:spacing w:val="-5"/>
          <w:w w:val="104"/>
          <w:sz w:val="24"/>
          <w:szCs w:val="24"/>
        </w:rPr>
        <w:t>34</w:t>
      </w:r>
      <w:r>
        <w:rPr>
          <w:b/>
          <w:color w:val="343434"/>
          <w:spacing w:val="-2"/>
          <w:w w:val="108"/>
          <w:sz w:val="24"/>
          <w:szCs w:val="24"/>
        </w:rPr>
        <w:t>.</w:t>
      </w:r>
      <w:r>
        <w:rPr>
          <w:b/>
          <w:color w:val="343434"/>
          <w:spacing w:val="-5"/>
          <w:w w:val="104"/>
          <w:sz w:val="24"/>
          <w:szCs w:val="24"/>
        </w:rPr>
        <w:t>5</w:t>
      </w:r>
      <w:r>
        <w:rPr>
          <w:b/>
          <w:color w:val="343434"/>
          <w:w w:val="95"/>
          <w:sz w:val="24"/>
          <w:szCs w:val="24"/>
        </w:rPr>
        <w:t>5</w:t>
      </w:r>
    </w:p>
    <w:p w14:paraId="72BCFFED" w14:textId="77777777" w:rsidR="00E97229" w:rsidRDefault="00000000">
      <w:pPr>
        <w:spacing w:line="260" w:lineRule="exact"/>
        <w:ind w:left="5"/>
        <w:rPr>
          <w:sz w:val="24"/>
          <w:szCs w:val="24"/>
        </w:rPr>
      </w:pPr>
      <w:r>
        <w:rPr>
          <w:b/>
          <w:color w:val="343434"/>
          <w:spacing w:val="-5"/>
          <w:sz w:val="24"/>
          <w:szCs w:val="24"/>
        </w:rPr>
        <w:t>2</w:t>
      </w:r>
      <w:r>
        <w:rPr>
          <w:b/>
          <w:color w:val="343434"/>
          <w:spacing w:val="-2"/>
          <w:sz w:val="24"/>
          <w:szCs w:val="24"/>
        </w:rPr>
        <w:t>.</w:t>
      </w:r>
      <w:r>
        <w:rPr>
          <w:b/>
          <w:color w:val="343434"/>
          <w:spacing w:val="-5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%</w:t>
      </w:r>
      <w:r>
        <w:rPr>
          <w:b/>
          <w:color w:val="343434"/>
          <w:spacing w:val="17"/>
          <w:sz w:val="24"/>
          <w:szCs w:val="24"/>
        </w:rPr>
        <w:t xml:space="preserve"> </w:t>
      </w:r>
      <w:r>
        <w:rPr>
          <w:b/>
          <w:color w:val="343434"/>
          <w:spacing w:val="-5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p</w:t>
      </w:r>
      <w:r>
        <w:rPr>
          <w:b/>
          <w:color w:val="343434"/>
          <w:spacing w:val="9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o</w:t>
      </w:r>
      <w:r>
        <w:rPr>
          <w:b/>
          <w:color w:val="343434"/>
          <w:spacing w:val="7"/>
          <w:sz w:val="24"/>
          <w:szCs w:val="24"/>
        </w:rPr>
        <w:t xml:space="preserve"> </w:t>
      </w:r>
      <w:r>
        <w:rPr>
          <w:b/>
          <w:color w:val="343434"/>
          <w:spacing w:val="-6"/>
          <w:w w:val="95"/>
          <w:sz w:val="24"/>
          <w:szCs w:val="24"/>
        </w:rPr>
        <w:t>C</w:t>
      </w:r>
      <w:r>
        <w:rPr>
          <w:b/>
          <w:color w:val="343434"/>
          <w:spacing w:val="-6"/>
          <w:w w:val="106"/>
          <w:sz w:val="24"/>
          <w:szCs w:val="24"/>
        </w:rPr>
        <w:t>P</w:t>
      </w:r>
      <w:r>
        <w:rPr>
          <w:b/>
          <w:color w:val="343434"/>
          <w:w w:val="101"/>
          <w:sz w:val="24"/>
          <w:szCs w:val="24"/>
        </w:rPr>
        <w:t>I</w:t>
      </w:r>
    </w:p>
    <w:p w14:paraId="57B31F5B" w14:textId="77777777" w:rsidR="00E97229" w:rsidRDefault="00000000">
      <w:pPr>
        <w:spacing w:before="2"/>
        <w:ind w:left="5"/>
        <w:rPr>
          <w:sz w:val="24"/>
          <w:szCs w:val="24"/>
        </w:rPr>
        <w:sectPr w:rsidR="00E97229" w:rsidSect="00573670">
          <w:type w:val="continuous"/>
          <w:pgSz w:w="12300" w:h="15900"/>
          <w:pgMar w:top="920" w:right="700" w:bottom="280" w:left="900" w:header="720" w:footer="720" w:gutter="0"/>
          <w:cols w:num="2" w:space="720" w:equalWidth="0">
            <w:col w:w="5651" w:space="1657"/>
            <w:col w:w="3392"/>
          </w:cols>
        </w:sectPr>
      </w:pPr>
      <w:r>
        <w:rPr>
          <w:b/>
          <w:color w:val="343434"/>
          <w:spacing w:val="-5"/>
          <w:sz w:val="24"/>
          <w:szCs w:val="24"/>
        </w:rPr>
        <w:t>2</w:t>
      </w:r>
      <w:r>
        <w:rPr>
          <w:b/>
          <w:color w:val="343434"/>
          <w:spacing w:val="-2"/>
          <w:sz w:val="24"/>
          <w:szCs w:val="24"/>
        </w:rPr>
        <w:t>.</w:t>
      </w:r>
      <w:r>
        <w:rPr>
          <w:b/>
          <w:color w:val="343434"/>
          <w:spacing w:val="-5"/>
          <w:sz w:val="24"/>
          <w:szCs w:val="24"/>
        </w:rPr>
        <w:t>9</w:t>
      </w:r>
      <w:r>
        <w:rPr>
          <w:b/>
          <w:color w:val="343434"/>
          <w:sz w:val="24"/>
          <w:szCs w:val="24"/>
        </w:rPr>
        <w:t>%</w:t>
      </w:r>
      <w:r>
        <w:rPr>
          <w:b/>
          <w:color w:val="343434"/>
          <w:spacing w:val="17"/>
          <w:sz w:val="24"/>
          <w:szCs w:val="24"/>
        </w:rPr>
        <w:t xml:space="preserve"> </w:t>
      </w:r>
      <w:r>
        <w:rPr>
          <w:b/>
          <w:color w:val="343434"/>
          <w:spacing w:val="-5"/>
          <w:sz w:val="24"/>
          <w:szCs w:val="24"/>
        </w:rPr>
        <w:t>u</w:t>
      </w:r>
      <w:r>
        <w:rPr>
          <w:b/>
          <w:color w:val="343434"/>
          <w:sz w:val="24"/>
          <w:szCs w:val="24"/>
        </w:rPr>
        <w:t>p</w:t>
      </w:r>
      <w:r>
        <w:rPr>
          <w:b/>
          <w:color w:val="343434"/>
          <w:spacing w:val="9"/>
          <w:sz w:val="24"/>
          <w:szCs w:val="24"/>
        </w:rPr>
        <w:t xml:space="preserve"> </w:t>
      </w:r>
      <w:r>
        <w:rPr>
          <w:b/>
          <w:color w:val="343434"/>
          <w:spacing w:val="-3"/>
          <w:sz w:val="24"/>
          <w:szCs w:val="24"/>
        </w:rPr>
        <w:t>t</w:t>
      </w:r>
      <w:r>
        <w:rPr>
          <w:b/>
          <w:color w:val="343434"/>
          <w:sz w:val="24"/>
          <w:szCs w:val="24"/>
        </w:rPr>
        <w:t>o</w:t>
      </w:r>
      <w:r>
        <w:rPr>
          <w:b/>
          <w:color w:val="343434"/>
          <w:spacing w:val="7"/>
          <w:sz w:val="24"/>
          <w:szCs w:val="24"/>
        </w:rPr>
        <w:t xml:space="preserve"> </w:t>
      </w:r>
      <w:r>
        <w:rPr>
          <w:b/>
          <w:color w:val="343434"/>
          <w:spacing w:val="-6"/>
          <w:w w:val="95"/>
          <w:sz w:val="24"/>
          <w:szCs w:val="24"/>
        </w:rPr>
        <w:t>C</w:t>
      </w:r>
      <w:r>
        <w:rPr>
          <w:b/>
          <w:color w:val="343434"/>
          <w:spacing w:val="-6"/>
          <w:w w:val="106"/>
          <w:sz w:val="24"/>
          <w:szCs w:val="24"/>
        </w:rPr>
        <w:t>P</w:t>
      </w:r>
      <w:r>
        <w:rPr>
          <w:b/>
          <w:color w:val="343434"/>
          <w:w w:val="107"/>
          <w:sz w:val="24"/>
          <w:szCs w:val="24"/>
        </w:rPr>
        <w:t>I</w:t>
      </w:r>
    </w:p>
    <w:p w14:paraId="0DC6D46E" w14:textId="77777777" w:rsidR="00E97229" w:rsidRDefault="00E97229">
      <w:pPr>
        <w:spacing w:before="1" w:line="140" w:lineRule="exact"/>
        <w:rPr>
          <w:sz w:val="15"/>
          <w:szCs w:val="15"/>
        </w:rPr>
      </w:pPr>
    </w:p>
    <w:p w14:paraId="1FD048CB" w14:textId="77777777" w:rsidR="00E97229" w:rsidRDefault="00E97229">
      <w:pPr>
        <w:spacing w:line="200" w:lineRule="exact"/>
      </w:pPr>
    </w:p>
    <w:p w14:paraId="14855C81" w14:textId="77777777" w:rsidR="00E97229" w:rsidRDefault="00E97229">
      <w:pPr>
        <w:spacing w:line="200" w:lineRule="exact"/>
      </w:pPr>
    </w:p>
    <w:p w14:paraId="5B3A82A6" w14:textId="77777777" w:rsidR="00E97229" w:rsidRDefault="00E97229">
      <w:pPr>
        <w:spacing w:line="200" w:lineRule="exact"/>
      </w:pPr>
    </w:p>
    <w:p w14:paraId="6EB30693" w14:textId="77777777" w:rsidR="00E97229" w:rsidRDefault="00E97229">
      <w:pPr>
        <w:spacing w:line="200" w:lineRule="exact"/>
      </w:pPr>
    </w:p>
    <w:p w14:paraId="6510214C" w14:textId="77777777" w:rsidR="00E97229" w:rsidRDefault="00E97229">
      <w:pPr>
        <w:spacing w:line="200" w:lineRule="exact"/>
      </w:pPr>
    </w:p>
    <w:p w14:paraId="36DA5007" w14:textId="77777777" w:rsidR="00E97229" w:rsidRDefault="00E97229">
      <w:pPr>
        <w:spacing w:line="200" w:lineRule="exact"/>
      </w:pPr>
    </w:p>
    <w:p w14:paraId="703CFA33" w14:textId="77777777" w:rsidR="00E97229" w:rsidRDefault="00E97229">
      <w:pPr>
        <w:spacing w:line="200" w:lineRule="exact"/>
      </w:pPr>
    </w:p>
    <w:p w14:paraId="6E5778AD" w14:textId="77777777" w:rsidR="00E97229" w:rsidRDefault="00E97229">
      <w:pPr>
        <w:spacing w:line="200" w:lineRule="exact"/>
      </w:pPr>
    </w:p>
    <w:p w14:paraId="2CBD7252" w14:textId="77777777" w:rsidR="00E97229" w:rsidRDefault="00E97229">
      <w:pPr>
        <w:spacing w:line="200" w:lineRule="exact"/>
      </w:pPr>
    </w:p>
    <w:p w14:paraId="7AD775CC" w14:textId="77777777" w:rsidR="00E97229" w:rsidRDefault="00E97229">
      <w:pPr>
        <w:spacing w:line="200" w:lineRule="exact"/>
      </w:pPr>
    </w:p>
    <w:p w14:paraId="36CF1449" w14:textId="485A2A07" w:rsidR="00E97229" w:rsidRDefault="00000000">
      <w:pPr>
        <w:spacing w:before="21" w:line="320" w:lineRule="exact"/>
        <w:ind w:left="122"/>
        <w:rPr>
          <w:sz w:val="24"/>
          <w:szCs w:val="24"/>
        </w:rPr>
      </w:pPr>
      <w:r>
        <w:rPr>
          <w:color w:val="343434"/>
          <w:spacing w:val="-3"/>
          <w:position w:val="-1"/>
          <w:sz w:val="24"/>
          <w:szCs w:val="24"/>
        </w:rPr>
        <w:t>P</w:t>
      </w:r>
      <w:r>
        <w:rPr>
          <w:color w:val="343434"/>
          <w:spacing w:val="-6"/>
          <w:position w:val="-1"/>
          <w:sz w:val="24"/>
          <w:szCs w:val="24"/>
        </w:rPr>
        <w:t>A</w:t>
      </w:r>
      <w:r>
        <w:rPr>
          <w:color w:val="343434"/>
          <w:spacing w:val="-4"/>
          <w:position w:val="-1"/>
          <w:sz w:val="24"/>
          <w:szCs w:val="24"/>
        </w:rPr>
        <w:t>SS</w:t>
      </w:r>
      <w:r>
        <w:rPr>
          <w:color w:val="343434"/>
          <w:spacing w:val="-5"/>
          <w:position w:val="-1"/>
          <w:sz w:val="24"/>
          <w:szCs w:val="24"/>
        </w:rPr>
        <w:t>E</w:t>
      </w:r>
      <w:r>
        <w:rPr>
          <w:color w:val="343434"/>
          <w:position w:val="-1"/>
          <w:sz w:val="24"/>
          <w:szCs w:val="24"/>
        </w:rPr>
        <w:t>D</w:t>
      </w:r>
      <w:r>
        <w:rPr>
          <w:color w:val="343434"/>
          <w:spacing w:val="19"/>
          <w:position w:val="-1"/>
          <w:sz w:val="24"/>
          <w:szCs w:val="24"/>
        </w:rPr>
        <w:t xml:space="preserve"> </w:t>
      </w:r>
      <w:r>
        <w:rPr>
          <w:color w:val="343434"/>
          <w:spacing w:val="-10"/>
          <w:position w:val="-1"/>
          <w:sz w:val="24"/>
          <w:szCs w:val="24"/>
        </w:rPr>
        <w:t>A</w:t>
      </w:r>
      <w:r>
        <w:rPr>
          <w:color w:val="343434"/>
          <w:spacing w:val="-6"/>
          <w:position w:val="-1"/>
          <w:sz w:val="24"/>
          <w:szCs w:val="24"/>
        </w:rPr>
        <w:t>N</w:t>
      </w:r>
      <w:r>
        <w:rPr>
          <w:color w:val="343434"/>
          <w:position w:val="-1"/>
          <w:sz w:val="24"/>
          <w:szCs w:val="24"/>
        </w:rPr>
        <w:t>D</w:t>
      </w:r>
      <w:r>
        <w:rPr>
          <w:color w:val="343434"/>
          <w:spacing w:val="12"/>
          <w:position w:val="-1"/>
          <w:sz w:val="24"/>
          <w:szCs w:val="24"/>
        </w:rPr>
        <w:t xml:space="preserve"> </w:t>
      </w:r>
      <w:r>
        <w:rPr>
          <w:color w:val="343434"/>
          <w:spacing w:val="-6"/>
          <w:position w:val="-1"/>
          <w:sz w:val="24"/>
          <w:szCs w:val="24"/>
        </w:rPr>
        <w:t>ADO</w:t>
      </w:r>
      <w:r>
        <w:rPr>
          <w:color w:val="343434"/>
          <w:spacing w:val="-4"/>
          <w:position w:val="-1"/>
          <w:sz w:val="24"/>
          <w:szCs w:val="24"/>
        </w:rPr>
        <w:t>P</w:t>
      </w:r>
      <w:r>
        <w:rPr>
          <w:color w:val="343434"/>
          <w:spacing w:val="-5"/>
          <w:position w:val="-1"/>
          <w:sz w:val="24"/>
          <w:szCs w:val="24"/>
        </w:rPr>
        <w:t>T</w:t>
      </w:r>
      <w:r>
        <w:rPr>
          <w:color w:val="343434"/>
          <w:spacing w:val="-4"/>
          <w:position w:val="-1"/>
          <w:sz w:val="24"/>
          <w:szCs w:val="24"/>
        </w:rPr>
        <w:t>E</w:t>
      </w:r>
      <w:r>
        <w:rPr>
          <w:color w:val="343434"/>
          <w:position w:val="-1"/>
          <w:sz w:val="24"/>
          <w:szCs w:val="24"/>
        </w:rPr>
        <w:t>D</w:t>
      </w:r>
      <w:r>
        <w:rPr>
          <w:color w:val="343434"/>
          <w:spacing w:val="32"/>
          <w:position w:val="-1"/>
          <w:sz w:val="24"/>
          <w:szCs w:val="24"/>
        </w:rPr>
        <w:t xml:space="preserve"> </w:t>
      </w:r>
      <w:r>
        <w:rPr>
          <w:color w:val="343434"/>
          <w:spacing w:val="-2"/>
          <w:position w:val="-1"/>
          <w:sz w:val="24"/>
          <w:szCs w:val="24"/>
        </w:rPr>
        <w:t>t</w:t>
      </w:r>
      <w:r>
        <w:rPr>
          <w:color w:val="343434"/>
          <w:position w:val="-1"/>
          <w:sz w:val="24"/>
          <w:szCs w:val="24"/>
        </w:rPr>
        <w:t>h</w:t>
      </w:r>
      <w:r>
        <w:rPr>
          <w:color w:val="343434"/>
          <w:spacing w:val="-5"/>
          <w:position w:val="-1"/>
          <w:sz w:val="24"/>
          <w:szCs w:val="24"/>
        </w:rPr>
        <w:t>i</w:t>
      </w:r>
      <w:r>
        <w:rPr>
          <w:color w:val="343434"/>
          <w:position w:val="-1"/>
          <w:sz w:val="24"/>
          <w:szCs w:val="24"/>
        </w:rPr>
        <w:t>s</w:t>
      </w:r>
      <w:r>
        <w:rPr>
          <w:color w:val="343434"/>
          <w:spacing w:val="13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w w:val="109"/>
          <w:position w:val="-1"/>
          <w:sz w:val="24"/>
          <w:szCs w:val="24"/>
        </w:rPr>
        <w:t>28</w:t>
      </w:r>
      <w:r>
        <w:rPr>
          <w:color w:val="343434"/>
          <w:w w:val="109"/>
          <w:position w:val="-1"/>
          <w:sz w:val="24"/>
          <w:szCs w:val="24"/>
        </w:rPr>
        <w:t>"</w:t>
      </w:r>
      <w:r>
        <w:rPr>
          <w:color w:val="343434"/>
          <w:spacing w:val="6"/>
          <w:w w:val="109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position w:val="-1"/>
          <w:sz w:val="24"/>
          <w:szCs w:val="24"/>
        </w:rPr>
        <w:t>d</w:t>
      </w:r>
      <w:r>
        <w:rPr>
          <w:color w:val="343434"/>
          <w:spacing w:val="-8"/>
          <w:position w:val="-1"/>
          <w:sz w:val="24"/>
          <w:szCs w:val="24"/>
        </w:rPr>
        <w:t>a</w:t>
      </w:r>
      <w:r>
        <w:rPr>
          <w:color w:val="343434"/>
          <w:position w:val="-1"/>
          <w:sz w:val="24"/>
          <w:szCs w:val="24"/>
        </w:rPr>
        <w:t>y</w:t>
      </w:r>
      <w:r>
        <w:rPr>
          <w:color w:val="343434"/>
          <w:spacing w:val="13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w w:val="99"/>
          <w:position w:val="-1"/>
          <w:sz w:val="24"/>
          <w:szCs w:val="24"/>
        </w:rPr>
        <w:t>o</w:t>
      </w:r>
      <w:r>
        <w:rPr>
          <w:color w:val="343434"/>
          <w:w w:val="142"/>
          <w:position w:val="-1"/>
          <w:sz w:val="24"/>
          <w:szCs w:val="24"/>
        </w:rPr>
        <w:t>f</w:t>
      </w:r>
      <w:r>
        <w:rPr>
          <w:color w:val="343434"/>
          <w:spacing w:val="-29"/>
          <w:position w:val="-1"/>
          <w:sz w:val="24"/>
          <w:szCs w:val="24"/>
        </w:rPr>
        <w:t xml:space="preserve"> </w:t>
      </w:r>
      <w:r>
        <w:rPr>
          <w:color w:val="343434"/>
          <w:spacing w:val="-3"/>
          <w:w w:val="101"/>
          <w:position w:val="-1"/>
          <w:sz w:val="24"/>
          <w:szCs w:val="24"/>
        </w:rPr>
        <w:t>J</w:t>
      </w:r>
      <w:r>
        <w:rPr>
          <w:color w:val="343434"/>
          <w:w w:val="107"/>
          <w:position w:val="-1"/>
          <w:sz w:val="24"/>
          <w:szCs w:val="24"/>
        </w:rPr>
        <w:t>u</w:t>
      </w:r>
      <w:r>
        <w:rPr>
          <w:color w:val="343434"/>
          <w:spacing w:val="-7"/>
          <w:w w:val="107"/>
          <w:position w:val="-1"/>
          <w:sz w:val="24"/>
          <w:szCs w:val="24"/>
        </w:rPr>
        <w:t>n</w:t>
      </w:r>
      <w:r>
        <w:rPr>
          <w:color w:val="343434"/>
          <w:spacing w:val="-3"/>
          <w:w w:val="102"/>
          <w:position w:val="-1"/>
          <w:sz w:val="24"/>
          <w:szCs w:val="24"/>
        </w:rPr>
        <w:t>e</w:t>
      </w:r>
      <w:r>
        <w:rPr>
          <w:color w:val="343434"/>
          <w:w w:val="82"/>
          <w:position w:val="-1"/>
          <w:sz w:val="24"/>
          <w:szCs w:val="24"/>
        </w:rPr>
        <w:t>,</w:t>
      </w:r>
      <w:r>
        <w:rPr>
          <w:color w:val="343434"/>
          <w:spacing w:val="11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position w:val="-1"/>
          <w:sz w:val="24"/>
          <w:szCs w:val="24"/>
        </w:rPr>
        <w:t>202</w:t>
      </w:r>
      <w:r>
        <w:rPr>
          <w:color w:val="343434"/>
          <w:position w:val="-1"/>
          <w:sz w:val="24"/>
          <w:szCs w:val="24"/>
        </w:rPr>
        <w:t>2</w:t>
      </w:r>
      <w:r>
        <w:rPr>
          <w:color w:val="343434"/>
          <w:spacing w:val="9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position w:val="-1"/>
          <w:sz w:val="24"/>
          <w:szCs w:val="24"/>
        </w:rPr>
        <w:t>b</w:t>
      </w:r>
      <w:r>
        <w:rPr>
          <w:color w:val="343434"/>
          <w:position w:val="-1"/>
          <w:sz w:val="24"/>
          <w:szCs w:val="24"/>
        </w:rPr>
        <w:t>y</w:t>
      </w:r>
      <w:r>
        <w:rPr>
          <w:color w:val="343434"/>
          <w:spacing w:val="1"/>
          <w:position w:val="-1"/>
          <w:sz w:val="24"/>
          <w:szCs w:val="24"/>
        </w:rPr>
        <w:t xml:space="preserve"> </w:t>
      </w:r>
      <w:r>
        <w:rPr>
          <w:color w:val="343434"/>
          <w:spacing w:val="-2"/>
          <w:position w:val="-1"/>
          <w:sz w:val="24"/>
          <w:szCs w:val="24"/>
        </w:rPr>
        <w:t>t</w:t>
      </w:r>
      <w:r>
        <w:rPr>
          <w:color w:val="343434"/>
          <w:spacing w:val="-4"/>
          <w:position w:val="-1"/>
          <w:sz w:val="24"/>
          <w:szCs w:val="24"/>
        </w:rPr>
        <w:t>h</w:t>
      </w:r>
      <w:r>
        <w:rPr>
          <w:color w:val="343434"/>
          <w:position w:val="-1"/>
          <w:sz w:val="24"/>
          <w:szCs w:val="24"/>
        </w:rPr>
        <w:t>e</w:t>
      </w:r>
      <w:r>
        <w:rPr>
          <w:color w:val="343434"/>
          <w:spacing w:val="13"/>
          <w:position w:val="-1"/>
          <w:sz w:val="24"/>
          <w:szCs w:val="24"/>
        </w:rPr>
        <w:t xml:space="preserve"> </w:t>
      </w:r>
      <w:r>
        <w:rPr>
          <w:color w:val="343434"/>
          <w:position w:val="-1"/>
          <w:sz w:val="24"/>
          <w:szCs w:val="24"/>
        </w:rPr>
        <w:t>f</w:t>
      </w:r>
      <w:r>
        <w:rPr>
          <w:color w:val="343434"/>
          <w:spacing w:val="-6"/>
          <w:position w:val="-1"/>
          <w:sz w:val="24"/>
          <w:szCs w:val="24"/>
        </w:rPr>
        <w:t>o</w:t>
      </w:r>
      <w:r>
        <w:rPr>
          <w:color w:val="343434"/>
          <w:spacing w:val="-2"/>
          <w:position w:val="-1"/>
          <w:sz w:val="24"/>
          <w:szCs w:val="24"/>
        </w:rPr>
        <w:t>ll</w:t>
      </w:r>
      <w:r>
        <w:rPr>
          <w:color w:val="343434"/>
          <w:spacing w:val="-4"/>
          <w:position w:val="-1"/>
          <w:sz w:val="24"/>
          <w:szCs w:val="24"/>
        </w:rPr>
        <w:t>o</w:t>
      </w:r>
      <w:r>
        <w:rPr>
          <w:color w:val="343434"/>
          <w:spacing w:val="-6"/>
          <w:position w:val="-1"/>
          <w:sz w:val="24"/>
          <w:szCs w:val="24"/>
        </w:rPr>
        <w:t>w</w:t>
      </w:r>
      <w:r>
        <w:rPr>
          <w:color w:val="343434"/>
          <w:spacing w:val="-2"/>
          <w:position w:val="-1"/>
          <w:sz w:val="24"/>
          <w:szCs w:val="24"/>
        </w:rPr>
        <w:t>i</w:t>
      </w:r>
      <w:r>
        <w:rPr>
          <w:color w:val="343434"/>
          <w:spacing w:val="-4"/>
          <w:position w:val="-1"/>
          <w:sz w:val="24"/>
          <w:szCs w:val="24"/>
        </w:rPr>
        <w:t>n</w:t>
      </w:r>
      <w:r>
        <w:rPr>
          <w:color w:val="343434"/>
          <w:position w:val="-1"/>
          <w:sz w:val="24"/>
          <w:szCs w:val="24"/>
        </w:rPr>
        <w:t>g</w:t>
      </w:r>
      <w:r>
        <w:rPr>
          <w:color w:val="343434"/>
          <w:spacing w:val="21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position w:val="-1"/>
          <w:sz w:val="24"/>
          <w:szCs w:val="24"/>
        </w:rPr>
        <w:t>vo</w:t>
      </w:r>
      <w:r>
        <w:rPr>
          <w:color w:val="343434"/>
          <w:spacing w:val="-2"/>
          <w:position w:val="-1"/>
          <w:sz w:val="24"/>
          <w:szCs w:val="24"/>
        </w:rPr>
        <w:t>t</w:t>
      </w:r>
      <w:r>
        <w:rPr>
          <w:color w:val="343434"/>
          <w:position w:val="-1"/>
          <w:sz w:val="24"/>
          <w:szCs w:val="24"/>
        </w:rPr>
        <w:t>e</w:t>
      </w:r>
      <w:r>
        <w:rPr>
          <w:color w:val="343434"/>
          <w:spacing w:val="17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w w:val="95"/>
          <w:position w:val="-1"/>
          <w:sz w:val="24"/>
          <w:szCs w:val="24"/>
        </w:rPr>
        <w:t>o</w:t>
      </w:r>
      <w:r w:rsidR="00E76369">
        <w:rPr>
          <w:color w:val="343434"/>
          <w:spacing w:val="-4"/>
          <w:w w:val="95"/>
          <w:position w:val="-1"/>
          <w:sz w:val="24"/>
          <w:szCs w:val="24"/>
        </w:rPr>
        <w:t xml:space="preserve">f the </w:t>
      </w:r>
      <w:r>
        <w:rPr>
          <w:color w:val="343434"/>
          <w:spacing w:val="-5"/>
          <w:position w:val="-1"/>
          <w:sz w:val="24"/>
          <w:szCs w:val="24"/>
        </w:rPr>
        <w:t>B</w:t>
      </w:r>
      <w:r>
        <w:rPr>
          <w:color w:val="343434"/>
          <w:spacing w:val="-4"/>
          <w:position w:val="-1"/>
          <w:sz w:val="24"/>
          <w:szCs w:val="24"/>
        </w:rPr>
        <w:t>o</w:t>
      </w:r>
      <w:r>
        <w:rPr>
          <w:color w:val="343434"/>
          <w:spacing w:val="-9"/>
          <w:position w:val="-1"/>
          <w:sz w:val="24"/>
          <w:szCs w:val="24"/>
        </w:rPr>
        <w:t>a</w:t>
      </w:r>
      <w:r>
        <w:rPr>
          <w:color w:val="343434"/>
          <w:spacing w:val="-2"/>
          <w:position w:val="-1"/>
          <w:sz w:val="24"/>
          <w:szCs w:val="24"/>
        </w:rPr>
        <w:t>r</w:t>
      </w:r>
      <w:r>
        <w:rPr>
          <w:color w:val="343434"/>
          <w:position w:val="-1"/>
          <w:sz w:val="24"/>
          <w:szCs w:val="24"/>
        </w:rPr>
        <w:t>d</w:t>
      </w:r>
      <w:r>
        <w:rPr>
          <w:color w:val="343434"/>
          <w:spacing w:val="31"/>
          <w:position w:val="-1"/>
          <w:sz w:val="24"/>
          <w:szCs w:val="24"/>
        </w:rPr>
        <w:t xml:space="preserve"> </w:t>
      </w:r>
      <w:r>
        <w:rPr>
          <w:color w:val="343434"/>
          <w:spacing w:val="-4"/>
          <w:w w:val="95"/>
          <w:position w:val="-1"/>
          <w:sz w:val="24"/>
          <w:szCs w:val="24"/>
        </w:rPr>
        <w:t>o</w:t>
      </w:r>
      <w:r>
        <w:rPr>
          <w:color w:val="343434"/>
          <w:w w:val="142"/>
          <w:position w:val="-1"/>
          <w:sz w:val="24"/>
          <w:szCs w:val="24"/>
        </w:rPr>
        <w:t>f</w:t>
      </w:r>
      <w:r>
        <w:rPr>
          <w:color w:val="343434"/>
          <w:spacing w:val="-29"/>
          <w:position w:val="-1"/>
          <w:sz w:val="24"/>
          <w:szCs w:val="24"/>
        </w:rPr>
        <w:t xml:space="preserve"> </w:t>
      </w:r>
      <w:r>
        <w:rPr>
          <w:color w:val="343434"/>
          <w:w w:val="106"/>
          <w:position w:val="-1"/>
          <w:sz w:val="24"/>
          <w:szCs w:val="24"/>
        </w:rPr>
        <w:t>tr</w:t>
      </w:r>
      <w:r>
        <w:rPr>
          <w:color w:val="343434"/>
          <w:spacing w:val="-9"/>
          <w:w w:val="106"/>
          <w:position w:val="-1"/>
          <w:sz w:val="24"/>
          <w:szCs w:val="24"/>
        </w:rPr>
        <w:t>u</w:t>
      </w:r>
      <w:r>
        <w:rPr>
          <w:color w:val="343434"/>
          <w:spacing w:val="-3"/>
          <w:w w:val="101"/>
          <w:position w:val="-1"/>
          <w:sz w:val="24"/>
          <w:szCs w:val="24"/>
        </w:rPr>
        <w:t>s</w:t>
      </w:r>
      <w:r>
        <w:rPr>
          <w:color w:val="343434"/>
          <w:spacing w:val="-2"/>
          <w:w w:val="126"/>
          <w:position w:val="-1"/>
          <w:sz w:val="24"/>
          <w:szCs w:val="24"/>
        </w:rPr>
        <w:t>t</w:t>
      </w:r>
      <w:r>
        <w:rPr>
          <w:color w:val="343434"/>
          <w:spacing w:val="-3"/>
          <w:w w:val="102"/>
          <w:position w:val="-1"/>
          <w:sz w:val="24"/>
          <w:szCs w:val="24"/>
        </w:rPr>
        <w:t>e</w:t>
      </w:r>
      <w:r>
        <w:rPr>
          <w:color w:val="343434"/>
          <w:spacing w:val="-3"/>
          <w:w w:val="107"/>
          <w:position w:val="-1"/>
          <w:sz w:val="24"/>
          <w:szCs w:val="24"/>
        </w:rPr>
        <w:t>e</w:t>
      </w:r>
      <w:r>
        <w:rPr>
          <w:color w:val="343434"/>
          <w:spacing w:val="-3"/>
          <w:w w:val="106"/>
          <w:position w:val="-1"/>
          <w:sz w:val="24"/>
          <w:szCs w:val="24"/>
        </w:rPr>
        <w:t>s</w:t>
      </w:r>
      <w:r>
        <w:rPr>
          <w:color w:val="343434"/>
          <w:w w:val="67"/>
          <w:position w:val="-1"/>
          <w:sz w:val="24"/>
          <w:szCs w:val="24"/>
        </w:rPr>
        <w:t>:</w:t>
      </w:r>
    </w:p>
    <w:p w14:paraId="414A140E" w14:textId="77777777" w:rsidR="00E97229" w:rsidRDefault="00E97229">
      <w:pPr>
        <w:spacing w:before="5" w:line="120" w:lineRule="exact"/>
        <w:rPr>
          <w:sz w:val="12"/>
          <w:szCs w:val="12"/>
        </w:rPr>
      </w:pPr>
    </w:p>
    <w:p w14:paraId="51F02744" w14:textId="77777777" w:rsidR="00E97229" w:rsidRDefault="00E97229">
      <w:pPr>
        <w:spacing w:line="200" w:lineRule="exact"/>
      </w:pPr>
    </w:p>
    <w:p w14:paraId="051F2ECD" w14:textId="77777777" w:rsidR="00E97229" w:rsidRDefault="00E97229">
      <w:pPr>
        <w:spacing w:line="200" w:lineRule="exact"/>
        <w:sectPr w:rsidR="00E97229" w:rsidSect="00573670">
          <w:type w:val="continuous"/>
          <w:pgSz w:w="12300" w:h="15900"/>
          <w:pgMar w:top="920" w:right="700" w:bottom="280" w:left="900" w:header="720" w:footer="720" w:gutter="0"/>
          <w:cols w:space="720"/>
        </w:sectPr>
      </w:pPr>
    </w:p>
    <w:p w14:paraId="185332CF" w14:textId="77777777" w:rsidR="00E97229" w:rsidRDefault="00000000">
      <w:pPr>
        <w:spacing w:before="29"/>
        <w:ind w:left="1558" w:right="-41" w:hanging="1435"/>
        <w:rPr>
          <w:sz w:val="24"/>
          <w:szCs w:val="24"/>
        </w:rPr>
      </w:pPr>
      <w:r>
        <w:rPr>
          <w:color w:val="343434"/>
          <w:spacing w:val="-4"/>
          <w:w w:val="99"/>
          <w:sz w:val="22"/>
          <w:szCs w:val="22"/>
        </w:rPr>
        <w:t>A</w:t>
      </w:r>
      <w:r>
        <w:rPr>
          <w:color w:val="343434"/>
          <w:w w:val="104"/>
          <w:sz w:val="22"/>
          <w:szCs w:val="22"/>
        </w:rPr>
        <w:t>Y</w:t>
      </w:r>
      <w:r>
        <w:rPr>
          <w:color w:val="343434"/>
          <w:spacing w:val="-7"/>
          <w:w w:val="104"/>
          <w:sz w:val="22"/>
          <w:szCs w:val="22"/>
        </w:rPr>
        <w:t>E</w:t>
      </w:r>
      <w:r>
        <w:rPr>
          <w:color w:val="343434"/>
          <w:spacing w:val="-2"/>
          <w:sz w:val="22"/>
          <w:szCs w:val="22"/>
        </w:rPr>
        <w:t>S</w:t>
      </w:r>
      <w:r>
        <w:rPr>
          <w:color w:val="343434"/>
          <w:w w:val="80"/>
          <w:sz w:val="22"/>
          <w:szCs w:val="22"/>
        </w:rPr>
        <w:t>:</w:t>
      </w:r>
      <w:r>
        <w:rPr>
          <w:color w:val="343434"/>
          <w:sz w:val="22"/>
          <w:szCs w:val="22"/>
        </w:rPr>
        <w:t xml:space="preserve">              </w:t>
      </w:r>
      <w:r>
        <w:rPr>
          <w:color w:val="343434"/>
          <w:spacing w:val="-10"/>
          <w:sz w:val="22"/>
          <w:szCs w:val="22"/>
        </w:rPr>
        <w:t xml:space="preserve"> </w:t>
      </w:r>
      <w:r>
        <w:rPr>
          <w:color w:val="343434"/>
          <w:spacing w:val="-6"/>
          <w:sz w:val="24"/>
          <w:szCs w:val="24"/>
        </w:rPr>
        <w:t>K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2"/>
          <w:sz w:val="24"/>
          <w:szCs w:val="24"/>
        </w:rPr>
        <w:t>it</w:t>
      </w:r>
      <w:r>
        <w:rPr>
          <w:color w:val="343434"/>
          <w:sz w:val="24"/>
          <w:szCs w:val="24"/>
        </w:rPr>
        <w:t>h</w:t>
      </w:r>
      <w:r>
        <w:rPr>
          <w:color w:val="343434"/>
          <w:spacing w:val="16"/>
          <w:sz w:val="24"/>
          <w:szCs w:val="24"/>
        </w:rPr>
        <w:t xml:space="preserve"> </w:t>
      </w:r>
      <w:r>
        <w:rPr>
          <w:color w:val="343434"/>
          <w:spacing w:val="-4"/>
          <w:w w:val="104"/>
          <w:sz w:val="24"/>
          <w:szCs w:val="24"/>
        </w:rPr>
        <w:t>F</w:t>
      </w:r>
      <w:r>
        <w:rPr>
          <w:color w:val="343434"/>
          <w:spacing w:val="-3"/>
          <w:w w:val="102"/>
          <w:sz w:val="24"/>
          <w:szCs w:val="24"/>
        </w:rPr>
        <w:t>e</w:t>
      </w:r>
      <w:r>
        <w:rPr>
          <w:color w:val="343434"/>
          <w:w w:val="108"/>
          <w:sz w:val="24"/>
          <w:szCs w:val="24"/>
        </w:rPr>
        <w:t>r</w:t>
      </w:r>
      <w:r>
        <w:rPr>
          <w:color w:val="343434"/>
          <w:spacing w:val="-5"/>
          <w:w w:val="108"/>
          <w:sz w:val="24"/>
          <w:szCs w:val="24"/>
        </w:rPr>
        <w:t>t</w:t>
      </w:r>
      <w:r>
        <w:rPr>
          <w:color w:val="343434"/>
          <w:spacing w:val="-3"/>
          <w:w w:val="102"/>
          <w:sz w:val="24"/>
          <w:szCs w:val="24"/>
        </w:rPr>
        <w:t>a</w:t>
      </w:r>
      <w:r>
        <w:rPr>
          <w:color w:val="343434"/>
          <w:spacing w:val="-2"/>
          <w:w w:val="97"/>
          <w:sz w:val="24"/>
          <w:szCs w:val="24"/>
        </w:rPr>
        <w:t>l</w:t>
      </w:r>
      <w:r>
        <w:rPr>
          <w:color w:val="343434"/>
          <w:w w:val="107"/>
          <w:sz w:val="24"/>
          <w:szCs w:val="24"/>
        </w:rPr>
        <w:t xml:space="preserve">a </w:t>
      </w:r>
      <w:r>
        <w:rPr>
          <w:color w:val="343434"/>
          <w:spacing w:val="-5"/>
          <w:sz w:val="24"/>
          <w:szCs w:val="24"/>
        </w:rPr>
        <w:t>C</w:t>
      </w:r>
      <w:r>
        <w:rPr>
          <w:color w:val="343434"/>
          <w:spacing w:val="-8"/>
          <w:sz w:val="24"/>
          <w:szCs w:val="24"/>
        </w:rPr>
        <w:t>h</w:t>
      </w:r>
      <w:r>
        <w:rPr>
          <w:color w:val="343434"/>
          <w:spacing w:val="-4"/>
          <w:sz w:val="24"/>
          <w:szCs w:val="24"/>
        </w:rPr>
        <w:t>u</w:t>
      </w:r>
      <w:r>
        <w:rPr>
          <w:color w:val="343434"/>
          <w:spacing w:val="-3"/>
          <w:sz w:val="24"/>
          <w:szCs w:val="24"/>
        </w:rPr>
        <w:t>c</w:t>
      </w:r>
      <w:r>
        <w:rPr>
          <w:color w:val="343434"/>
          <w:sz w:val="24"/>
          <w:szCs w:val="24"/>
        </w:rPr>
        <w:t>k</w:t>
      </w:r>
      <w:r>
        <w:rPr>
          <w:color w:val="343434"/>
          <w:spacing w:val="20"/>
          <w:sz w:val="24"/>
          <w:szCs w:val="24"/>
        </w:rPr>
        <w:t xml:space="preserve"> </w:t>
      </w:r>
      <w:r>
        <w:rPr>
          <w:color w:val="343434"/>
          <w:spacing w:val="-3"/>
          <w:w w:val="96"/>
          <w:sz w:val="24"/>
          <w:szCs w:val="24"/>
        </w:rPr>
        <w:t>F</w:t>
      </w:r>
      <w:r>
        <w:rPr>
          <w:color w:val="343434"/>
          <w:spacing w:val="-3"/>
          <w:w w:val="107"/>
          <w:sz w:val="24"/>
          <w:szCs w:val="24"/>
        </w:rPr>
        <w:t>a</w:t>
      </w:r>
      <w:r>
        <w:rPr>
          <w:color w:val="343434"/>
          <w:spacing w:val="-4"/>
          <w:w w:val="103"/>
          <w:sz w:val="24"/>
          <w:szCs w:val="24"/>
        </w:rPr>
        <w:t>g</w:t>
      </w:r>
      <w:r>
        <w:rPr>
          <w:color w:val="343434"/>
          <w:spacing w:val="-3"/>
          <w:w w:val="102"/>
          <w:sz w:val="24"/>
          <w:szCs w:val="24"/>
        </w:rPr>
        <w:t>e</w:t>
      </w:r>
      <w:r>
        <w:rPr>
          <w:color w:val="343434"/>
          <w:w w:val="107"/>
          <w:sz w:val="24"/>
          <w:szCs w:val="24"/>
        </w:rPr>
        <w:t xml:space="preserve">n </w:t>
      </w:r>
      <w:r>
        <w:rPr>
          <w:color w:val="343434"/>
          <w:spacing w:val="-6"/>
          <w:sz w:val="24"/>
          <w:szCs w:val="24"/>
        </w:rPr>
        <w:t>D</w:t>
      </w:r>
      <w:r>
        <w:rPr>
          <w:color w:val="343434"/>
          <w:spacing w:val="-9"/>
          <w:sz w:val="24"/>
          <w:szCs w:val="24"/>
        </w:rPr>
        <w:t>a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-4"/>
          <w:sz w:val="24"/>
          <w:szCs w:val="24"/>
        </w:rPr>
        <w:t>i</w:t>
      </w:r>
      <w:r>
        <w:rPr>
          <w:color w:val="343434"/>
          <w:sz w:val="24"/>
          <w:szCs w:val="24"/>
        </w:rPr>
        <w:t>n</w:t>
      </w:r>
      <w:r>
        <w:rPr>
          <w:color w:val="343434"/>
          <w:spacing w:val="36"/>
          <w:sz w:val="24"/>
          <w:szCs w:val="24"/>
        </w:rPr>
        <w:t xml:space="preserve"> </w:t>
      </w:r>
      <w:r>
        <w:rPr>
          <w:color w:val="343434"/>
          <w:spacing w:val="-4"/>
          <w:w w:val="89"/>
          <w:sz w:val="24"/>
          <w:szCs w:val="24"/>
        </w:rPr>
        <w:t>S</w:t>
      </w:r>
      <w:r>
        <w:rPr>
          <w:color w:val="343434"/>
          <w:spacing w:val="-6"/>
          <w:w w:val="109"/>
          <w:sz w:val="24"/>
          <w:szCs w:val="24"/>
        </w:rPr>
        <w:t>m</w:t>
      </w:r>
      <w:r>
        <w:rPr>
          <w:color w:val="343434"/>
          <w:spacing w:val="-2"/>
          <w:w w:val="97"/>
          <w:sz w:val="24"/>
          <w:szCs w:val="24"/>
        </w:rPr>
        <w:t>i</w:t>
      </w:r>
      <w:r>
        <w:rPr>
          <w:color w:val="343434"/>
          <w:spacing w:val="-2"/>
          <w:w w:val="112"/>
          <w:sz w:val="24"/>
          <w:szCs w:val="24"/>
        </w:rPr>
        <w:t>t</w:t>
      </w:r>
      <w:r>
        <w:rPr>
          <w:color w:val="343434"/>
          <w:w w:val="103"/>
          <w:sz w:val="24"/>
          <w:szCs w:val="24"/>
        </w:rPr>
        <w:t xml:space="preserve">h </w:t>
      </w:r>
      <w:r>
        <w:rPr>
          <w:color w:val="343434"/>
          <w:spacing w:val="-6"/>
          <w:sz w:val="24"/>
          <w:szCs w:val="24"/>
        </w:rPr>
        <w:t>H</w:t>
      </w:r>
      <w:r>
        <w:rPr>
          <w:color w:val="343434"/>
          <w:spacing w:val="-4"/>
          <w:sz w:val="24"/>
          <w:szCs w:val="24"/>
        </w:rPr>
        <w:t>un</w:t>
      </w:r>
      <w:r>
        <w:rPr>
          <w:color w:val="343434"/>
          <w:spacing w:val="-2"/>
          <w:sz w:val="24"/>
          <w:szCs w:val="24"/>
        </w:rPr>
        <w:t>t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z w:val="24"/>
          <w:szCs w:val="24"/>
        </w:rPr>
        <w:t>r</w:t>
      </w:r>
      <w:r>
        <w:rPr>
          <w:color w:val="343434"/>
          <w:spacing w:val="27"/>
          <w:sz w:val="24"/>
          <w:szCs w:val="24"/>
        </w:rPr>
        <w:t xml:space="preserve"> </w:t>
      </w:r>
      <w:r>
        <w:rPr>
          <w:color w:val="343434"/>
          <w:spacing w:val="-6"/>
          <w:w w:val="103"/>
          <w:sz w:val="24"/>
          <w:szCs w:val="24"/>
        </w:rPr>
        <w:t>H</w:t>
      </w:r>
      <w:r>
        <w:rPr>
          <w:color w:val="343434"/>
          <w:spacing w:val="-8"/>
          <w:w w:val="107"/>
          <w:sz w:val="24"/>
          <w:szCs w:val="24"/>
        </w:rPr>
        <w:t>a</w:t>
      </w:r>
      <w:r>
        <w:rPr>
          <w:color w:val="343434"/>
          <w:w w:val="102"/>
          <w:sz w:val="24"/>
          <w:szCs w:val="24"/>
        </w:rPr>
        <w:t>r</w:t>
      </w:r>
      <w:r>
        <w:rPr>
          <w:color w:val="343434"/>
          <w:spacing w:val="-5"/>
          <w:w w:val="102"/>
          <w:sz w:val="24"/>
          <w:szCs w:val="24"/>
        </w:rPr>
        <w:t>r</w:t>
      </w:r>
      <w:r>
        <w:rPr>
          <w:color w:val="343434"/>
          <w:spacing w:val="-2"/>
          <w:w w:val="104"/>
          <w:sz w:val="24"/>
          <w:szCs w:val="24"/>
        </w:rPr>
        <w:t>i</w:t>
      </w:r>
      <w:r>
        <w:rPr>
          <w:color w:val="343434"/>
          <w:w w:val="95"/>
          <w:sz w:val="24"/>
          <w:szCs w:val="24"/>
        </w:rPr>
        <w:t xml:space="preserve">s </w:t>
      </w:r>
      <w:r>
        <w:rPr>
          <w:color w:val="343434"/>
          <w:spacing w:val="-6"/>
          <w:sz w:val="24"/>
          <w:szCs w:val="24"/>
        </w:rPr>
        <w:t>G</w:t>
      </w:r>
      <w:r>
        <w:rPr>
          <w:color w:val="343434"/>
          <w:spacing w:val="-2"/>
          <w:sz w:val="24"/>
          <w:szCs w:val="24"/>
        </w:rPr>
        <w:t>r</w:t>
      </w:r>
      <w:r>
        <w:rPr>
          <w:color w:val="343434"/>
          <w:spacing w:val="-3"/>
          <w:sz w:val="24"/>
          <w:szCs w:val="24"/>
        </w:rPr>
        <w:t>e</w:t>
      </w:r>
      <w:r>
        <w:rPr>
          <w:color w:val="343434"/>
          <w:spacing w:val="-4"/>
          <w:sz w:val="24"/>
          <w:szCs w:val="24"/>
        </w:rPr>
        <w:t>g</w:t>
      </w:r>
      <w:r>
        <w:rPr>
          <w:color w:val="343434"/>
          <w:sz w:val="24"/>
          <w:szCs w:val="24"/>
        </w:rPr>
        <w:t>g</w:t>
      </w:r>
      <w:r>
        <w:rPr>
          <w:color w:val="343434"/>
          <w:spacing w:val="18"/>
          <w:sz w:val="24"/>
          <w:szCs w:val="24"/>
        </w:rPr>
        <w:t xml:space="preserve"> </w:t>
      </w:r>
      <w:r>
        <w:rPr>
          <w:color w:val="343434"/>
          <w:spacing w:val="-5"/>
          <w:w w:val="108"/>
          <w:sz w:val="24"/>
          <w:szCs w:val="24"/>
        </w:rPr>
        <w:t>R</w:t>
      </w:r>
      <w:r>
        <w:rPr>
          <w:color w:val="343434"/>
          <w:spacing w:val="-4"/>
          <w:w w:val="99"/>
          <w:sz w:val="24"/>
          <w:szCs w:val="24"/>
        </w:rPr>
        <w:t>o</w:t>
      </w:r>
      <w:r>
        <w:rPr>
          <w:color w:val="343434"/>
          <w:spacing w:val="-3"/>
          <w:w w:val="106"/>
          <w:sz w:val="24"/>
          <w:szCs w:val="24"/>
        </w:rPr>
        <w:t>s</w:t>
      </w:r>
      <w:r>
        <w:rPr>
          <w:color w:val="343434"/>
          <w:spacing w:val="-2"/>
          <w:w w:val="95"/>
          <w:sz w:val="24"/>
          <w:szCs w:val="24"/>
        </w:rPr>
        <w:t>s</w:t>
      </w:r>
      <w:r>
        <w:rPr>
          <w:color w:val="343434"/>
          <w:w w:val="97"/>
          <w:sz w:val="24"/>
          <w:szCs w:val="24"/>
        </w:rPr>
        <w:t>i</w:t>
      </w:r>
    </w:p>
    <w:p w14:paraId="4AD0FBDA" w14:textId="34652966" w:rsidR="00E97229" w:rsidRDefault="00000000">
      <w:pPr>
        <w:spacing w:before="52"/>
        <w:rPr>
          <w:rFonts w:ascii="Courier New" w:eastAsia="Courier New" w:hAnsi="Courier New" w:cs="Courier New"/>
          <w:sz w:val="30"/>
          <w:szCs w:val="30"/>
        </w:rPr>
      </w:pPr>
      <w:r>
        <w:br w:type="column"/>
      </w:r>
      <w:r>
        <w:rPr>
          <w:color w:val="343434"/>
          <w:spacing w:val="-4"/>
          <w:w w:val="108"/>
          <w:position w:val="12"/>
          <w:sz w:val="22"/>
          <w:szCs w:val="22"/>
        </w:rPr>
        <w:t>N</w:t>
      </w:r>
      <w:r>
        <w:rPr>
          <w:color w:val="343434"/>
          <w:spacing w:val="-4"/>
          <w:w w:val="102"/>
          <w:position w:val="12"/>
          <w:sz w:val="22"/>
          <w:szCs w:val="22"/>
        </w:rPr>
        <w:t>A</w:t>
      </w:r>
      <w:r>
        <w:rPr>
          <w:color w:val="343434"/>
          <w:spacing w:val="-4"/>
          <w:w w:val="108"/>
          <w:position w:val="12"/>
          <w:sz w:val="22"/>
          <w:szCs w:val="22"/>
        </w:rPr>
        <w:t>Y</w:t>
      </w:r>
      <w:r>
        <w:rPr>
          <w:color w:val="343434"/>
          <w:spacing w:val="-2"/>
          <w:position w:val="12"/>
          <w:sz w:val="22"/>
          <w:szCs w:val="22"/>
        </w:rPr>
        <w:t>S</w:t>
      </w:r>
      <w:r>
        <w:rPr>
          <w:color w:val="343434"/>
          <w:w w:val="72"/>
          <w:position w:val="12"/>
          <w:sz w:val="22"/>
          <w:szCs w:val="22"/>
        </w:rPr>
        <w:t>:</w:t>
      </w:r>
      <w:r>
        <w:rPr>
          <w:color w:val="343434"/>
          <w:spacing w:val="16"/>
          <w:position w:val="12"/>
          <w:sz w:val="22"/>
          <w:szCs w:val="22"/>
        </w:rPr>
        <w:t xml:space="preserve"> </w:t>
      </w:r>
      <w:r w:rsidR="007B541B">
        <w:rPr>
          <w:rFonts w:ascii="Courier New" w:eastAsia="Courier New" w:hAnsi="Courier New" w:cs="Courier New"/>
          <w:color w:val="7E7E7E"/>
          <w:spacing w:val="9"/>
          <w:w w:val="155"/>
          <w:sz w:val="30"/>
          <w:szCs w:val="30"/>
        </w:rPr>
        <w:t xml:space="preserve">  ______________</w:t>
      </w:r>
    </w:p>
    <w:p w14:paraId="4E5AAD11" w14:textId="77777777" w:rsidR="00E97229" w:rsidRDefault="00E97229">
      <w:pPr>
        <w:spacing w:line="200" w:lineRule="exact"/>
      </w:pPr>
    </w:p>
    <w:p w14:paraId="07AE3AF9" w14:textId="77777777" w:rsidR="00E97229" w:rsidRDefault="00E97229">
      <w:pPr>
        <w:spacing w:before="15" w:line="200" w:lineRule="exact"/>
      </w:pPr>
    </w:p>
    <w:p w14:paraId="4219151C" w14:textId="77777777" w:rsidR="00E97229" w:rsidRDefault="00000000">
      <w:pPr>
        <w:ind w:left="14"/>
        <w:rPr>
          <w:sz w:val="22"/>
          <w:szCs w:val="22"/>
        </w:rPr>
      </w:pPr>
      <w:r>
        <w:rPr>
          <w:color w:val="343434"/>
          <w:spacing w:val="-4"/>
          <w:w w:val="102"/>
          <w:sz w:val="22"/>
          <w:szCs w:val="22"/>
        </w:rPr>
        <w:t>A</w:t>
      </w:r>
      <w:r>
        <w:rPr>
          <w:color w:val="343434"/>
          <w:spacing w:val="-4"/>
          <w:w w:val="104"/>
          <w:sz w:val="22"/>
          <w:szCs w:val="22"/>
        </w:rPr>
        <w:t>B</w:t>
      </w:r>
      <w:r>
        <w:rPr>
          <w:color w:val="343434"/>
          <w:spacing w:val="-2"/>
          <w:w w:val="96"/>
          <w:sz w:val="22"/>
          <w:szCs w:val="22"/>
        </w:rPr>
        <w:t>S</w:t>
      </w:r>
      <w:r>
        <w:rPr>
          <w:color w:val="343434"/>
          <w:spacing w:val="-8"/>
          <w:w w:val="106"/>
          <w:sz w:val="22"/>
          <w:szCs w:val="22"/>
        </w:rPr>
        <w:t>E</w:t>
      </w:r>
      <w:r>
        <w:rPr>
          <w:color w:val="343434"/>
          <w:spacing w:val="-4"/>
          <w:w w:val="105"/>
          <w:sz w:val="22"/>
          <w:szCs w:val="22"/>
        </w:rPr>
        <w:t>N</w:t>
      </w:r>
      <w:r>
        <w:rPr>
          <w:color w:val="343434"/>
          <w:spacing w:val="-3"/>
          <w:w w:val="113"/>
          <w:sz w:val="22"/>
          <w:szCs w:val="22"/>
        </w:rPr>
        <w:t>T</w:t>
      </w:r>
      <w:r>
        <w:rPr>
          <w:color w:val="343434"/>
          <w:w w:val="64"/>
          <w:sz w:val="22"/>
          <w:szCs w:val="22"/>
        </w:rPr>
        <w:t>:</w:t>
      </w:r>
    </w:p>
    <w:p w14:paraId="574BA4EB" w14:textId="77777777" w:rsidR="00E97229" w:rsidRDefault="00E97229">
      <w:pPr>
        <w:spacing w:line="200" w:lineRule="exact"/>
      </w:pPr>
    </w:p>
    <w:p w14:paraId="0C02ABBB" w14:textId="77777777" w:rsidR="00E97229" w:rsidRDefault="00E97229">
      <w:pPr>
        <w:spacing w:line="200" w:lineRule="exact"/>
      </w:pPr>
    </w:p>
    <w:p w14:paraId="5D82EF09" w14:textId="77777777" w:rsidR="00E97229" w:rsidRDefault="00E97229">
      <w:pPr>
        <w:spacing w:line="200" w:lineRule="exact"/>
      </w:pPr>
    </w:p>
    <w:p w14:paraId="03191EC4" w14:textId="77777777" w:rsidR="00E97229" w:rsidRDefault="00E97229">
      <w:pPr>
        <w:spacing w:line="200" w:lineRule="exact"/>
      </w:pPr>
    </w:p>
    <w:p w14:paraId="75BDE74B" w14:textId="77777777" w:rsidR="00E97229" w:rsidRDefault="00E97229">
      <w:pPr>
        <w:spacing w:line="200" w:lineRule="exact"/>
      </w:pPr>
    </w:p>
    <w:p w14:paraId="115F1AE4" w14:textId="77777777" w:rsidR="00E97229" w:rsidRDefault="00E97229">
      <w:pPr>
        <w:spacing w:line="200" w:lineRule="exact"/>
      </w:pPr>
    </w:p>
    <w:p w14:paraId="089763F0" w14:textId="77777777" w:rsidR="00E97229" w:rsidRDefault="00E97229">
      <w:pPr>
        <w:spacing w:before="1" w:line="260" w:lineRule="exact"/>
        <w:rPr>
          <w:sz w:val="26"/>
          <w:szCs w:val="26"/>
        </w:rPr>
      </w:pPr>
    </w:p>
    <w:p w14:paraId="172E8F79" w14:textId="77777777" w:rsidR="00E97229" w:rsidRDefault="00000000">
      <w:pPr>
        <w:spacing w:line="180" w:lineRule="exact"/>
        <w:ind w:left="155" w:right="5436"/>
        <w:jc w:val="center"/>
        <w:rPr>
          <w:sz w:val="22"/>
          <w:szCs w:val="22"/>
        </w:rPr>
        <w:sectPr w:rsidR="00E97229" w:rsidSect="00573670">
          <w:type w:val="continuous"/>
          <w:pgSz w:w="12300" w:h="15900"/>
          <w:pgMar w:top="920" w:right="700" w:bottom="280" w:left="900" w:header="720" w:footer="720" w:gutter="0"/>
          <w:cols w:num="2" w:space="720" w:equalWidth="0">
            <w:col w:w="2885" w:space="1562"/>
            <w:col w:w="6253"/>
          </w:cols>
        </w:sectPr>
      </w:pPr>
      <w:r>
        <w:pict w14:anchorId="49E062A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8.15pt;margin-top:-49.15pt;width:91.4pt;height:56pt;z-index:-251658240;mso-position-horizontal-relative:page" filled="f" stroked="f">
            <v:textbox inset="0,0,0,0">
              <w:txbxContent>
                <w:p w14:paraId="2C6A15DE" w14:textId="6E994743" w:rsidR="00E97229" w:rsidRDefault="00E97229">
                  <w:pPr>
                    <w:spacing w:line="1120" w:lineRule="exact"/>
                    <w:ind w:right="-188"/>
                    <w:rPr>
                      <w:sz w:val="112"/>
                      <w:szCs w:val="112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343434"/>
          <w:spacing w:val="-4"/>
          <w:w w:val="99"/>
          <w:sz w:val="22"/>
          <w:szCs w:val="22"/>
        </w:rPr>
        <w:t>D</w:t>
      </w:r>
      <w:r>
        <w:rPr>
          <w:color w:val="343434"/>
          <w:spacing w:val="-4"/>
          <w:w w:val="105"/>
          <w:sz w:val="22"/>
          <w:szCs w:val="22"/>
        </w:rPr>
        <w:t>A</w:t>
      </w:r>
      <w:r>
        <w:rPr>
          <w:color w:val="343434"/>
          <w:spacing w:val="-2"/>
          <w:w w:val="102"/>
          <w:sz w:val="22"/>
          <w:szCs w:val="22"/>
        </w:rPr>
        <w:t>T</w:t>
      </w:r>
      <w:r>
        <w:rPr>
          <w:color w:val="343434"/>
          <w:w w:val="102"/>
          <w:sz w:val="22"/>
          <w:szCs w:val="22"/>
        </w:rPr>
        <w:t>E</w:t>
      </w:r>
    </w:p>
    <w:p w14:paraId="7042D23F" w14:textId="77777777" w:rsidR="00E97229" w:rsidRDefault="00000000">
      <w:pPr>
        <w:spacing w:before="6" w:line="180" w:lineRule="exact"/>
        <w:rPr>
          <w:sz w:val="18"/>
          <w:szCs w:val="18"/>
        </w:rPr>
      </w:pPr>
      <w:r>
        <w:pict w14:anchorId="40361203">
          <v:shape id="_x0000_s1027" type="#_x0000_t75" style="position:absolute;margin-left:0;margin-top:0;width:615pt;height:795pt;z-index:-251659264;mso-position-horizontal-relative:page;mso-position-vertical-relative:page">
            <v:imagedata r:id="rId6" o:title=""/>
            <w10:wrap anchorx="page" anchory="page"/>
          </v:shape>
        </w:pict>
      </w:r>
    </w:p>
    <w:p w14:paraId="4E88AB0E" w14:textId="77777777" w:rsidR="00E97229" w:rsidRDefault="00E97229">
      <w:pPr>
        <w:spacing w:line="200" w:lineRule="exact"/>
      </w:pPr>
    </w:p>
    <w:p w14:paraId="6C170EC7" w14:textId="77777777" w:rsidR="00E97229" w:rsidRDefault="00E97229">
      <w:pPr>
        <w:spacing w:line="200" w:lineRule="exact"/>
      </w:pPr>
    </w:p>
    <w:p w14:paraId="4B9EC833" w14:textId="77777777" w:rsidR="00E97229" w:rsidRDefault="00E97229">
      <w:pPr>
        <w:spacing w:line="200" w:lineRule="exact"/>
      </w:pPr>
    </w:p>
    <w:p w14:paraId="2573398D" w14:textId="77777777" w:rsidR="00E97229" w:rsidRDefault="00E97229">
      <w:pPr>
        <w:spacing w:line="200" w:lineRule="exact"/>
      </w:pPr>
    </w:p>
    <w:p w14:paraId="507394B6" w14:textId="77777777" w:rsidR="00E97229" w:rsidRDefault="00E97229">
      <w:pPr>
        <w:spacing w:line="200" w:lineRule="exact"/>
      </w:pPr>
    </w:p>
    <w:p w14:paraId="7D1CF6AF" w14:textId="77777777" w:rsidR="00E97229" w:rsidRDefault="00E97229">
      <w:pPr>
        <w:spacing w:line="200" w:lineRule="exact"/>
      </w:pPr>
    </w:p>
    <w:p w14:paraId="5B309F58" w14:textId="55460836" w:rsidR="00E97229" w:rsidRDefault="00000000">
      <w:pPr>
        <w:spacing w:before="31"/>
        <w:ind w:left="122"/>
        <w:rPr>
          <w:sz w:val="22"/>
          <w:szCs w:val="22"/>
        </w:rPr>
      </w:pPr>
      <w:r>
        <w:pict w14:anchorId="755DD966">
          <v:shape id="_x0000_s1026" type="#_x0000_t202" style="position:absolute;left:0;text-align:left;margin-left:51.6pt;margin-top:5.1pt;width:156.35pt;height:65pt;z-index:-251657216;mso-position-horizontal-relative:page" filled="f" stroked="f">
            <v:textbox inset="0,0,0,0">
              <w:txbxContent>
                <w:p w14:paraId="2BEF94D0" w14:textId="094FCBB1" w:rsidR="00E97229" w:rsidRDefault="00E97229">
                  <w:pPr>
                    <w:spacing w:line="1300" w:lineRule="exact"/>
                    <w:ind w:right="-215"/>
                    <w:rPr>
                      <w:sz w:val="130"/>
                      <w:szCs w:val="130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color w:val="343434"/>
          <w:spacing w:val="4"/>
          <w:w w:val="94"/>
          <w:sz w:val="22"/>
          <w:szCs w:val="22"/>
        </w:rPr>
        <w:t>A</w:t>
      </w:r>
      <w:r>
        <w:rPr>
          <w:b/>
          <w:color w:val="343434"/>
          <w:w w:val="92"/>
          <w:sz w:val="22"/>
          <w:szCs w:val="22"/>
        </w:rPr>
        <w:t>TT</w:t>
      </w:r>
      <w:r>
        <w:rPr>
          <w:b/>
          <w:color w:val="343434"/>
          <w:spacing w:val="8"/>
          <w:w w:val="92"/>
          <w:sz w:val="22"/>
          <w:szCs w:val="22"/>
        </w:rPr>
        <w:t>E</w:t>
      </w:r>
      <w:r>
        <w:rPr>
          <w:b/>
          <w:color w:val="343434"/>
          <w:spacing w:val="3"/>
          <w:w w:val="92"/>
          <w:sz w:val="22"/>
          <w:szCs w:val="22"/>
        </w:rPr>
        <w:t>S</w:t>
      </w:r>
      <w:r>
        <w:rPr>
          <w:b/>
          <w:color w:val="343434"/>
          <w:spacing w:val="3"/>
          <w:w w:val="96"/>
          <w:sz w:val="22"/>
          <w:szCs w:val="22"/>
        </w:rPr>
        <w:t>T</w:t>
      </w:r>
      <w:r>
        <w:rPr>
          <w:b/>
          <w:color w:val="494949"/>
          <w:w w:val="57"/>
          <w:sz w:val="22"/>
          <w:szCs w:val="22"/>
        </w:rPr>
        <w:t>:</w:t>
      </w:r>
      <w:r>
        <w:rPr>
          <w:b/>
          <w:color w:val="494949"/>
          <w:sz w:val="22"/>
          <w:szCs w:val="22"/>
        </w:rPr>
        <w:t xml:space="preserve">                </w:t>
      </w:r>
      <w:r>
        <w:rPr>
          <w:b/>
          <w:color w:val="494949"/>
          <w:spacing w:val="17"/>
          <w:sz w:val="22"/>
          <w:szCs w:val="22"/>
        </w:rPr>
        <w:t xml:space="preserve"> </w:t>
      </w:r>
    </w:p>
    <w:p w14:paraId="735DD1E6" w14:textId="77777777" w:rsidR="00E97229" w:rsidRDefault="00E97229">
      <w:pPr>
        <w:spacing w:before="8" w:line="160" w:lineRule="exact"/>
        <w:rPr>
          <w:sz w:val="17"/>
          <w:szCs w:val="17"/>
        </w:rPr>
      </w:pPr>
    </w:p>
    <w:p w14:paraId="714A6A13" w14:textId="77777777" w:rsidR="00E97229" w:rsidRDefault="00E97229">
      <w:pPr>
        <w:spacing w:line="200" w:lineRule="exact"/>
      </w:pPr>
    </w:p>
    <w:p w14:paraId="4ED44F1E" w14:textId="77777777" w:rsidR="00E97229" w:rsidRDefault="00E97229">
      <w:pPr>
        <w:spacing w:line="200" w:lineRule="exact"/>
      </w:pPr>
    </w:p>
    <w:p w14:paraId="41EC013F" w14:textId="77777777" w:rsidR="00E97229" w:rsidRDefault="00E97229">
      <w:pPr>
        <w:spacing w:line="200" w:lineRule="exact"/>
      </w:pPr>
    </w:p>
    <w:p w14:paraId="15F8B571" w14:textId="77777777" w:rsidR="00E97229" w:rsidRDefault="00E97229">
      <w:pPr>
        <w:spacing w:line="200" w:lineRule="exact"/>
      </w:pPr>
    </w:p>
    <w:p w14:paraId="01556494" w14:textId="77777777" w:rsidR="00E97229" w:rsidRDefault="00E97229">
      <w:pPr>
        <w:spacing w:line="200" w:lineRule="exact"/>
      </w:pPr>
    </w:p>
    <w:p w14:paraId="440041E8" w14:textId="77777777" w:rsidR="00E97229" w:rsidRDefault="00E97229">
      <w:pPr>
        <w:spacing w:line="200" w:lineRule="exact"/>
      </w:pPr>
    </w:p>
    <w:p w14:paraId="58ED2757" w14:textId="77777777" w:rsidR="00E97229" w:rsidRDefault="00E97229">
      <w:pPr>
        <w:spacing w:line="200" w:lineRule="exact"/>
      </w:pPr>
    </w:p>
    <w:p w14:paraId="1D0B138B" w14:textId="77777777" w:rsidR="00E97229" w:rsidRDefault="00E97229">
      <w:pPr>
        <w:spacing w:line="200" w:lineRule="exact"/>
      </w:pPr>
    </w:p>
    <w:p w14:paraId="4CF9744B" w14:textId="77777777" w:rsidR="00E97229" w:rsidRDefault="00E97229">
      <w:pPr>
        <w:spacing w:line="200" w:lineRule="exact"/>
      </w:pPr>
    </w:p>
    <w:p w14:paraId="18EF2EF3" w14:textId="77777777" w:rsidR="00E97229" w:rsidRDefault="00E97229">
      <w:pPr>
        <w:spacing w:line="200" w:lineRule="exact"/>
      </w:pPr>
    </w:p>
    <w:p w14:paraId="2AE8E19E" w14:textId="77777777" w:rsidR="00E97229" w:rsidRDefault="00E97229">
      <w:pPr>
        <w:spacing w:line="200" w:lineRule="exact"/>
      </w:pPr>
    </w:p>
    <w:p w14:paraId="43242CDC" w14:textId="77777777" w:rsidR="00E97229" w:rsidRDefault="00E97229">
      <w:pPr>
        <w:spacing w:line="200" w:lineRule="exact"/>
      </w:pPr>
    </w:p>
    <w:p w14:paraId="5DD9D22E" w14:textId="77777777" w:rsidR="00E97229" w:rsidRDefault="00E97229">
      <w:pPr>
        <w:spacing w:line="200" w:lineRule="exact"/>
      </w:pPr>
    </w:p>
    <w:p w14:paraId="08611BE3" w14:textId="77777777" w:rsidR="00E97229" w:rsidRDefault="00E97229">
      <w:pPr>
        <w:spacing w:line="200" w:lineRule="exact"/>
      </w:pPr>
    </w:p>
    <w:p w14:paraId="10777988" w14:textId="77777777" w:rsidR="00E97229" w:rsidRDefault="00000000">
      <w:pPr>
        <w:spacing w:before="32"/>
        <w:ind w:right="11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43434"/>
          <w:w w:val="88"/>
          <w:sz w:val="22"/>
          <w:szCs w:val="22"/>
        </w:rPr>
        <w:t>2</w:t>
      </w:r>
    </w:p>
    <w:sectPr w:rsidR="00E97229">
      <w:type w:val="continuous"/>
      <w:pgSz w:w="12300" w:h="15900"/>
      <w:pgMar w:top="92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B4BB8"/>
    <w:multiLevelType w:val="multilevel"/>
    <w:tmpl w:val="3C6C4D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07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29"/>
    <w:rsid w:val="00046071"/>
    <w:rsid w:val="00573670"/>
    <w:rsid w:val="006870A0"/>
    <w:rsid w:val="007B541B"/>
    <w:rsid w:val="0087467E"/>
    <w:rsid w:val="00A50928"/>
    <w:rsid w:val="00E76369"/>
    <w:rsid w:val="00E9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FA6EB5"/>
  <w15:docId w15:val="{25BAC38D-84AA-4AB4-AC6B-F341B270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 Page</cp:lastModifiedBy>
  <cp:revision>4</cp:revision>
  <dcterms:created xsi:type="dcterms:W3CDTF">2024-06-25T15:05:00Z</dcterms:created>
  <dcterms:modified xsi:type="dcterms:W3CDTF">2024-06-25T15:08:00Z</dcterms:modified>
</cp:coreProperties>
</file>